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50F5B" w14:textId="452093BA" w:rsidR="00F41676" w:rsidRPr="007806C8" w:rsidRDefault="007806C8" w:rsidP="00F41676">
      <w:pPr>
        <w:spacing w:before="240" w:line="360" w:lineRule="auto"/>
        <w:jc w:val="right"/>
        <w:rPr>
          <w:rFonts w:ascii="Times New Roman" w:hAnsi="Times New Roman"/>
          <w:b/>
          <w:bCs/>
          <w:i/>
          <w:iCs/>
          <w:sz w:val="24"/>
          <w:szCs w:val="24"/>
        </w:rPr>
      </w:pPr>
      <w:r w:rsidRPr="007806C8">
        <w:rPr>
          <w:rFonts w:ascii="Times New Roman" w:hAnsi="Times New Roman"/>
          <w:b/>
          <w:bCs/>
          <w:i/>
          <w:iCs/>
          <w:sz w:val="24"/>
          <w:szCs w:val="24"/>
        </w:rPr>
        <w:t>https://doi.org/10.23913/ricsh.v9i18.222</w:t>
      </w:r>
    </w:p>
    <w:p w14:paraId="5E96740C" w14:textId="208178AA" w:rsidR="00F41676" w:rsidRDefault="00F41676" w:rsidP="00F41676">
      <w:pPr>
        <w:spacing w:before="240" w:line="360" w:lineRule="auto"/>
        <w:jc w:val="right"/>
        <w:rPr>
          <w:rFonts w:ascii="Times New Roman" w:hAnsi="Times New Roman"/>
          <w:b/>
          <w:sz w:val="32"/>
          <w:szCs w:val="32"/>
        </w:rPr>
      </w:pPr>
      <w:r w:rsidRPr="00EC7F47">
        <w:rPr>
          <w:rFonts w:ascii="Times New Roman" w:hAnsi="Times New Roman"/>
          <w:b/>
          <w:bCs/>
          <w:i/>
          <w:iCs/>
          <w:sz w:val="24"/>
          <w:szCs w:val="24"/>
        </w:rPr>
        <w:t>Artículos Científicos</w:t>
      </w:r>
    </w:p>
    <w:p w14:paraId="517BCF51" w14:textId="2169455B" w:rsidR="00F0727D" w:rsidRPr="00F41676" w:rsidRDefault="00F0727D" w:rsidP="00F41676">
      <w:pPr>
        <w:spacing w:after="0"/>
        <w:jc w:val="right"/>
        <w:rPr>
          <w:rFonts w:eastAsia="Times New Roman" w:cs="Calibri"/>
          <w:b/>
          <w:color w:val="000000"/>
          <w:sz w:val="36"/>
          <w:szCs w:val="36"/>
          <w:lang w:eastAsia="es-MX"/>
        </w:rPr>
      </w:pPr>
      <w:r w:rsidRPr="00F41676">
        <w:rPr>
          <w:rFonts w:eastAsia="Times New Roman" w:cs="Calibri"/>
          <w:b/>
          <w:color w:val="000000"/>
          <w:sz w:val="36"/>
          <w:szCs w:val="36"/>
          <w:lang w:eastAsia="es-MX"/>
        </w:rPr>
        <w:t>La violencia cometida al adolescente en conclicto con la ley del Centro de Justicia Penal del estado Guerrero, y su relación con la conducta antisocial</w:t>
      </w:r>
    </w:p>
    <w:p w14:paraId="65AA4DE9" w14:textId="62AFF124" w:rsidR="00F0727D" w:rsidRPr="00DF0C2F" w:rsidRDefault="00F41676" w:rsidP="00F41676">
      <w:pPr>
        <w:spacing w:after="0"/>
        <w:jc w:val="right"/>
        <w:rPr>
          <w:rFonts w:eastAsia="Times New Roman" w:cs="Calibri"/>
          <w:b/>
          <w:i/>
          <w:iCs/>
          <w:color w:val="000000"/>
          <w:sz w:val="28"/>
          <w:szCs w:val="28"/>
          <w:lang w:val="en-US" w:eastAsia="es-MX"/>
        </w:rPr>
      </w:pPr>
      <w:r w:rsidRPr="007D1EEB">
        <w:rPr>
          <w:rFonts w:eastAsia="Times New Roman" w:cs="Calibri"/>
          <w:b/>
          <w:color w:val="000000"/>
          <w:sz w:val="36"/>
          <w:szCs w:val="36"/>
          <w:lang w:val="en-US" w:eastAsia="es-MX"/>
        </w:rPr>
        <w:br/>
      </w:r>
      <w:r w:rsidR="00F0727D" w:rsidRPr="00DF0C2F">
        <w:rPr>
          <w:rFonts w:eastAsia="Times New Roman" w:cs="Calibri"/>
          <w:b/>
          <w:i/>
          <w:iCs/>
          <w:color w:val="000000"/>
          <w:sz w:val="28"/>
          <w:szCs w:val="28"/>
          <w:lang w:val="en-US" w:eastAsia="es-MX"/>
        </w:rPr>
        <w:t xml:space="preserve">The violence committed to the teen in conflict with the law of the Criminal Justice center of the Guerrero State, and </w:t>
      </w:r>
      <w:proofErr w:type="spellStart"/>
      <w:r w:rsidR="00F0727D" w:rsidRPr="00DF0C2F">
        <w:rPr>
          <w:rFonts w:eastAsia="Times New Roman" w:cs="Calibri"/>
          <w:b/>
          <w:i/>
          <w:iCs/>
          <w:color w:val="000000"/>
          <w:sz w:val="28"/>
          <w:szCs w:val="28"/>
          <w:lang w:val="en-US" w:eastAsia="es-MX"/>
        </w:rPr>
        <w:t>it´s</w:t>
      </w:r>
      <w:proofErr w:type="spellEnd"/>
      <w:r w:rsidR="00F0727D" w:rsidRPr="00DF0C2F">
        <w:rPr>
          <w:rFonts w:eastAsia="Times New Roman" w:cs="Calibri"/>
          <w:b/>
          <w:i/>
          <w:iCs/>
          <w:color w:val="000000"/>
          <w:sz w:val="28"/>
          <w:szCs w:val="28"/>
          <w:lang w:val="en-US" w:eastAsia="es-MX"/>
        </w:rPr>
        <w:t xml:space="preserve"> relationship to antisocial behavior</w:t>
      </w:r>
    </w:p>
    <w:p w14:paraId="5D80168F" w14:textId="12C2DA15" w:rsidR="00F41676" w:rsidRPr="00F41676" w:rsidRDefault="00F41676" w:rsidP="00F41676">
      <w:pPr>
        <w:spacing w:after="0"/>
        <w:jc w:val="right"/>
        <w:rPr>
          <w:rFonts w:eastAsia="Times New Roman" w:cs="Calibri"/>
          <w:b/>
          <w:i/>
          <w:iCs/>
          <w:color w:val="000000"/>
          <w:sz w:val="28"/>
          <w:szCs w:val="28"/>
          <w:lang w:eastAsia="es-MX"/>
        </w:rPr>
      </w:pPr>
      <w:r w:rsidRPr="00011E3B">
        <w:rPr>
          <w:rFonts w:eastAsia="Times New Roman" w:cs="Calibri"/>
          <w:b/>
          <w:i/>
          <w:iCs/>
          <w:color w:val="000000"/>
          <w:sz w:val="28"/>
          <w:szCs w:val="28"/>
          <w:lang w:eastAsia="es-MX"/>
        </w:rPr>
        <w:br/>
      </w:r>
      <w:proofErr w:type="spellStart"/>
      <w:r w:rsidRPr="00F41676">
        <w:rPr>
          <w:rFonts w:eastAsia="Times New Roman" w:cs="Calibri"/>
          <w:b/>
          <w:i/>
          <w:iCs/>
          <w:color w:val="000000"/>
          <w:sz w:val="28"/>
          <w:szCs w:val="28"/>
          <w:lang w:eastAsia="es-MX"/>
        </w:rPr>
        <w:t>Violência</w:t>
      </w:r>
      <w:proofErr w:type="spellEnd"/>
      <w:r w:rsidRPr="00F41676">
        <w:rPr>
          <w:rFonts w:eastAsia="Times New Roman" w:cs="Calibri"/>
          <w:b/>
          <w:i/>
          <w:iCs/>
          <w:color w:val="000000"/>
          <w:sz w:val="28"/>
          <w:szCs w:val="28"/>
          <w:lang w:eastAsia="es-MX"/>
        </w:rPr>
        <w:t xml:space="preserve"> cometida contra adolescentes em conflito com a lei do Centro de Justiça Criminal do Estado de Guerrero e sua relação com o comportamento </w:t>
      </w:r>
      <w:proofErr w:type="gramStart"/>
      <w:r w:rsidRPr="00F41676">
        <w:rPr>
          <w:rFonts w:eastAsia="Times New Roman" w:cs="Calibri"/>
          <w:b/>
          <w:i/>
          <w:iCs/>
          <w:color w:val="000000"/>
          <w:sz w:val="28"/>
          <w:szCs w:val="28"/>
          <w:lang w:eastAsia="es-MX"/>
        </w:rPr>
        <w:t>anti-social</w:t>
      </w:r>
      <w:proofErr w:type="gramEnd"/>
    </w:p>
    <w:p w14:paraId="32AB361C" w14:textId="58350F99" w:rsidR="00B53E87" w:rsidRPr="00F41676" w:rsidRDefault="00F41676" w:rsidP="00F41676">
      <w:pPr>
        <w:spacing w:after="0"/>
        <w:contextualSpacing/>
        <w:jc w:val="right"/>
        <w:rPr>
          <w:rFonts w:asciiTheme="majorHAnsi" w:hAnsiTheme="majorHAnsi" w:cstheme="majorHAnsi"/>
          <w:b/>
          <w:bCs/>
          <w:sz w:val="24"/>
          <w:szCs w:val="24"/>
        </w:rPr>
      </w:pPr>
      <w:r>
        <w:rPr>
          <w:rFonts w:ascii="Times New Roman" w:hAnsi="Times New Roman"/>
          <w:sz w:val="24"/>
          <w:szCs w:val="24"/>
        </w:rPr>
        <w:br/>
      </w:r>
      <w:r w:rsidR="00B53E87" w:rsidRPr="00F41676">
        <w:rPr>
          <w:rFonts w:asciiTheme="majorHAnsi" w:hAnsiTheme="majorHAnsi" w:cstheme="majorHAnsi"/>
          <w:b/>
          <w:bCs/>
          <w:sz w:val="24"/>
          <w:szCs w:val="24"/>
        </w:rPr>
        <w:t>Eduardo De La Cruz Díaz</w:t>
      </w:r>
    </w:p>
    <w:p w14:paraId="6D479C99" w14:textId="77777777" w:rsidR="00B53E87" w:rsidRPr="00130918" w:rsidRDefault="00B53E87" w:rsidP="00F41676">
      <w:pPr>
        <w:spacing w:after="0"/>
        <w:contextualSpacing/>
        <w:jc w:val="right"/>
        <w:rPr>
          <w:rFonts w:ascii="Times New Roman" w:hAnsi="Times New Roman"/>
          <w:sz w:val="24"/>
          <w:szCs w:val="24"/>
        </w:rPr>
      </w:pPr>
      <w:r w:rsidRPr="00130918">
        <w:rPr>
          <w:rFonts w:ascii="Times New Roman" w:hAnsi="Times New Roman"/>
          <w:sz w:val="24"/>
          <w:szCs w:val="24"/>
        </w:rPr>
        <w:t>Universidad Autonóma de Guerrero, México</w:t>
      </w:r>
    </w:p>
    <w:p w14:paraId="6F4F7DE9" w14:textId="3603A414" w:rsidR="00B53E87" w:rsidRPr="00F41676" w:rsidRDefault="00B53E87" w:rsidP="00F41676">
      <w:pPr>
        <w:spacing w:after="0"/>
        <w:contextualSpacing/>
        <w:jc w:val="right"/>
        <w:rPr>
          <w:rFonts w:asciiTheme="majorHAnsi" w:hAnsiTheme="majorHAnsi" w:cstheme="majorHAnsi"/>
          <w:sz w:val="24"/>
          <w:szCs w:val="24"/>
        </w:rPr>
      </w:pPr>
      <w:r w:rsidRPr="00F41676">
        <w:rPr>
          <w:rFonts w:asciiTheme="majorHAnsi" w:hAnsiTheme="majorHAnsi" w:cstheme="majorHAnsi"/>
          <w:color w:val="FF0000"/>
          <w:sz w:val="24"/>
          <w:szCs w:val="24"/>
        </w:rPr>
        <w:t>lic.eduardodiaz@hotmail.com</w:t>
      </w:r>
    </w:p>
    <w:p w14:paraId="579E35E0" w14:textId="404BA738" w:rsidR="00B53E87" w:rsidRPr="00130918" w:rsidRDefault="00B53E87" w:rsidP="00F41676">
      <w:pPr>
        <w:widowControl w:val="0"/>
        <w:autoSpaceDE w:val="0"/>
        <w:autoSpaceDN w:val="0"/>
        <w:adjustRightInd w:val="0"/>
        <w:spacing w:after="240"/>
        <w:contextualSpacing/>
        <w:jc w:val="right"/>
        <w:rPr>
          <w:rFonts w:ascii="Times New Roman" w:hAnsi="Times New Roman"/>
          <w:sz w:val="24"/>
          <w:szCs w:val="24"/>
          <w:lang w:val="es-ES"/>
        </w:rPr>
      </w:pPr>
      <w:r w:rsidRPr="00F41676">
        <w:rPr>
          <w:rFonts w:ascii="Times New Roman" w:hAnsi="Times New Roman"/>
          <w:sz w:val="24"/>
          <w:szCs w:val="24"/>
          <w:lang w:val="es-ES"/>
        </w:rPr>
        <w:t>https://orcid.org/0000-0001-9900-421X</w:t>
      </w:r>
    </w:p>
    <w:p w14:paraId="7B98E300" w14:textId="7D4397CC" w:rsidR="00707C52" w:rsidRPr="00130918" w:rsidRDefault="00707C52" w:rsidP="00F41676">
      <w:pPr>
        <w:spacing w:after="0"/>
        <w:contextualSpacing/>
        <w:jc w:val="right"/>
        <w:rPr>
          <w:rStyle w:val="Hipervnculo"/>
          <w:rFonts w:ascii="Times New Roman" w:hAnsi="Times New Roman"/>
          <w:sz w:val="24"/>
          <w:szCs w:val="24"/>
          <w:lang w:val="es-ES"/>
        </w:rPr>
      </w:pPr>
    </w:p>
    <w:p w14:paraId="6AC1C14B" w14:textId="4D121C55" w:rsidR="00310C1F" w:rsidRPr="00F41676" w:rsidRDefault="00277184" w:rsidP="00F41676">
      <w:pPr>
        <w:spacing w:after="0"/>
        <w:contextualSpacing/>
        <w:jc w:val="right"/>
        <w:rPr>
          <w:rFonts w:asciiTheme="majorHAnsi" w:hAnsiTheme="majorHAnsi" w:cstheme="majorHAnsi"/>
          <w:b/>
          <w:bCs/>
          <w:sz w:val="24"/>
          <w:szCs w:val="24"/>
        </w:rPr>
      </w:pPr>
      <w:r w:rsidRPr="00F41676">
        <w:rPr>
          <w:rFonts w:asciiTheme="majorHAnsi" w:hAnsiTheme="majorHAnsi" w:cstheme="majorHAnsi"/>
          <w:b/>
          <w:bCs/>
          <w:sz w:val="24"/>
          <w:szCs w:val="24"/>
        </w:rPr>
        <w:t>Víctor</w:t>
      </w:r>
      <w:r w:rsidR="00310C1F" w:rsidRPr="00F41676">
        <w:rPr>
          <w:rFonts w:asciiTheme="majorHAnsi" w:hAnsiTheme="majorHAnsi" w:cstheme="majorHAnsi"/>
          <w:b/>
          <w:bCs/>
          <w:sz w:val="24"/>
          <w:szCs w:val="24"/>
        </w:rPr>
        <w:t xml:space="preserve"> Manuel Arcos Vélez</w:t>
      </w:r>
    </w:p>
    <w:p w14:paraId="775182A6" w14:textId="3E625781" w:rsidR="00310C1F" w:rsidRPr="00130918" w:rsidRDefault="00310C1F" w:rsidP="00F41676">
      <w:pPr>
        <w:spacing w:after="0"/>
        <w:contextualSpacing/>
        <w:jc w:val="right"/>
        <w:rPr>
          <w:rStyle w:val="Hipervnculo"/>
          <w:rFonts w:ascii="Times New Roman" w:hAnsi="Times New Roman"/>
          <w:color w:val="auto"/>
          <w:sz w:val="24"/>
          <w:szCs w:val="24"/>
          <w:u w:val="none"/>
          <w:lang w:val="es-ES"/>
        </w:rPr>
      </w:pPr>
      <w:r w:rsidRPr="00130918">
        <w:rPr>
          <w:rStyle w:val="Hipervnculo"/>
          <w:rFonts w:ascii="Times New Roman" w:hAnsi="Times New Roman"/>
          <w:color w:val="auto"/>
          <w:sz w:val="24"/>
          <w:szCs w:val="24"/>
          <w:u w:val="none"/>
          <w:lang w:val="es-ES"/>
        </w:rPr>
        <w:t>Universidad Autónoma de Guerrero</w:t>
      </w:r>
      <w:r w:rsidR="007806C8">
        <w:rPr>
          <w:rStyle w:val="Hipervnculo"/>
          <w:rFonts w:ascii="Times New Roman" w:hAnsi="Times New Roman"/>
          <w:color w:val="auto"/>
          <w:sz w:val="24"/>
          <w:szCs w:val="24"/>
          <w:u w:val="none"/>
          <w:lang w:val="es-ES"/>
        </w:rPr>
        <w:t>, México</w:t>
      </w:r>
    </w:p>
    <w:p w14:paraId="6D10ED87" w14:textId="097C6D0F" w:rsidR="00310C1F" w:rsidRPr="00F41676" w:rsidRDefault="00310C1F" w:rsidP="00F41676">
      <w:pPr>
        <w:spacing w:after="0"/>
        <w:contextualSpacing/>
        <w:jc w:val="right"/>
        <w:rPr>
          <w:rFonts w:asciiTheme="majorHAnsi" w:hAnsiTheme="majorHAnsi" w:cstheme="majorHAnsi"/>
          <w:color w:val="FF0000"/>
        </w:rPr>
      </w:pPr>
      <w:r w:rsidRPr="00F41676">
        <w:rPr>
          <w:rFonts w:asciiTheme="majorHAnsi" w:hAnsiTheme="majorHAnsi" w:cstheme="majorHAnsi"/>
          <w:color w:val="FF0000"/>
          <w:sz w:val="24"/>
          <w:szCs w:val="24"/>
        </w:rPr>
        <w:t>vicmavel23@hotmail.com</w:t>
      </w:r>
    </w:p>
    <w:p w14:paraId="230FF46F" w14:textId="37CA5D71" w:rsidR="00310C1F" w:rsidRPr="00130918" w:rsidRDefault="00310C1F" w:rsidP="00F41676">
      <w:pPr>
        <w:spacing w:after="0"/>
        <w:contextualSpacing/>
        <w:jc w:val="right"/>
        <w:rPr>
          <w:rFonts w:ascii="Times New Roman" w:hAnsi="Times New Roman"/>
          <w:sz w:val="24"/>
          <w:szCs w:val="24"/>
          <w:lang w:val="es-ES"/>
        </w:rPr>
      </w:pPr>
      <w:r w:rsidRPr="00130918">
        <w:rPr>
          <w:rStyle w:val="Hipervnculo"/>
          <w:rFonts w:ascii="Times New Roman" w:hAnsi="Times New Roman"/>
          <w:color w:val="auto"/>
          <w:sz w:val="24"/>
          <w:szCs w:val="24"/>
          <w:u w:val="none"/>
          <w:lang w:val="es-ES"/>
        </w:rPr>
        <w:t xml:space="preserve">https://orcid.org/0000-0002-1642-6570 </w:t>
      </w:r>
    </w:p>
    <w:p w14:paraId="40BD7918" w14:textId="72BDB398" w:rsidR="00E33305" w:rsidRDefault="00E33305" w:rsidP="00B53E87">
      <w:pPr>
        <w:pStyle w:val="Prrafodelista"/>
        <w:ind w:left="0"/>
        <w:jc w:val="right"/>
        <w:rPr>
          <w:rFonts w:ascii="Times New Roman" w:hAnsi="Times New Roman"/>
          <w:sz w:val="24"/>
          <w:szCs w:val="24"/>
          <w:lang w:val="es-ES"/>
        </w:rPr>
      </w:pPr>
    </w:p>
    <w:p w14:paraId="729FC846" w14:textId="76D32195" w:rsidR="00DF0C2F" w:rsidRDefault="00DF0C2F" w:rsidP="00B53E87">
      <w:pPr>
        <w:pStyle w:val="Prrafodelista"/>
        <w:ind w:left="0"/>
        <w:jc w:val="right"/>
        <w:rPr>
          <w:rFonts w:ascii="Times New Roman" w:hAnsi="Times New Roman"/>
          <w:sz w:val="24"/>
          <w:szCs w:val="24"/>
          <w:lang w:val="es-ES"/>
        </w:rPr>
      </w:pPr>
    </w:p>
    <w:p w14:paraId="1CBC5096" w14:textId="7F6C3CEA" w:rsidR="00DF0C2F" w:rsidRDefault="00DF0C2F" w:rsidP="00B53E87">
      <w:pPr>
        <w:pStyle w:val="Prrafodelista"/>
        <w:ind w:left="0"/>
        <w:jc w:val="right"/>
        <w:rPr>
          <w:rFonts w:ascii="Times New Roman" w:hAnsi="Times New Roman"/>
          <w:sz w:val="24"/>
          <w:szCs w:val="24"/>
          <w:lang w:val="es-ES"/>
        </w:rPr>
      </w:pPr>
    </w:p>
    <w:p w14:paraId="7669E693" w14:textId="57BF821F" w:rsidR="00DF0C2F" w:rsidRDefault="00DF0C2F" w:rsidP="00B53E87">
      <w:pPr>
        <w:pStyle w:val="Prrafodelista"/>
        <w:ind w:left="0"/>
        <w:jc w:val="right"/>
        <w:rPr>
          <w:rFonts w:ascii="Times New Roman" w:hAnsi="Times New Roman"/>
          <w:sz w:val="24"/>
          <w:szCs w:val="24"/>
          <w:lang w:val="es-ES"/>
        </w:rPr>
      </w:pPr>
    </w:p>
    <w:p w14:paraId="68EFCEAE" w14:textId="52D8C6DF" w:rsidR="00DF0C2F" w:rsidRDefault="00DF0C2F" w:rsidP="00B53E87">
      <w:pPr>
        <w:pStyle w:val="Prrafodelista"/>
        <w:ind w:left="0"/>
        <w:jc w:val="right"/>
        <w:rPr>
          <w:rFonts w:ascii="Times New Roman" w:hAnsi="Times New Roman"/>
          <w:sz w:val="24"/>
          <w:szCs w:val="24"/>
          <w:lang w:val="es-ES"/>
        </w:rPr>
      </w:pPr>
    </w:p>
    <w:p w14:paraId="615234CC" w14:textId="29C06382" w:rsidR="00DF0C2F" w:rsidRDefault="00DF0C2F" w:rsidP="00B53E87">
      <w:pPr>
        <w:pStyle w:val="Prrafodelista"/>
        <w:ind w:left="0"/>
        <w:jc w:val="right"/>
        <w:rPr>
          <w:rFonts w:ascii="Times New Roman" w:hAnsi="Times New Roman"/>
          <w:sz w:val="24"/>
          <w:szCs w:val="24"/>
          <w:lang w:val="es-ES"/>
        </w:rPr>
      </w:pPr>
    </w:p>
    <w:p w14:paraId="54B62D32" w14:textId="6BF0AF21" w:rsidR="00DF0C2F" w:rsidRDefault="00DF0C2F" w:rsidP="00B53E87">
      <w:pPr>
        <w:pStyle w:val="Prrafodelista"/>
        <w:ind w:left="0"/>
        <w:jc w:val="right"/>
        <w:rPr>
          <w:rFonts w:ascii="Times New Roman" w:hAnsi="Times New Roman"/>
          <w:sz w:val="24"/>
          <w:szCs w:val="24"/>
          <w:lang w:val="es-ES"/>
        </w:rPr>
      </w:pPr>
    </w:p>
    <w:p w14:paraId="0B7B6846" w14:textId="683B8ECC" w:rsidR="00DF0C2F" w:rsidRDefault="00DF0C2F" w:rsidP="00B53E87">
      <w:pPr>
        <w:pStyle w:val="Prrafodelista"/>
        <w:ind w:left="0"/>
        <w:jc w:val="right"/>
        <w:rPr>
          <w:rFonts w:ascii="Times New Roman" w:hAnsi="Times New Roman"/>
          <w:sz w:val="24"/>
          <w:szCs w:val="24"/>
          <w:lang w:val="es-ES"/>
        </w:rPr>
      </w:pPr>
    </w:p>
    <w:p w14:paraId="4FE20D56" w14:textId="77777777" w:rsidR="007806C8" w:rsidRDefault="007806C8" w:rsidP="00B53E87">
      <w:pPr>
        <w:pStyle w:val="Prrafodelista"/>
        <w:ind w:left="0"/>
        <w:jc w:val="right"/>
        <w:rPr>
          <w:rFonts w:ascii="Times New Roman" w:hAnsi="Times New Roman"/>
          <w:sz w:val="24"/>
          <w:szCs w:val="24"/>
          <w:lang w:val="es-ES"/>
        </w:rPr>
      </w:pPr>
    </w:p>
    <w:p w14:paraId="198B836D" w14:textId="183D992F" w:rsidR="00DF0C2F" w:rsidRDefault="00DF0C2F" w:rsidP="00B53E87">
      <w:pPr>
        <w:pStyle w:val="Prrafodelista"/>
        <w:ind w:left="0"/>
        <w:jc w:val="right"/>
        <w:rPr>
          <w:rFonts w:ascii="Times New Roman" w:hAnsi="Times New Roman"/>
          <w:sz w:val="24"/>
          <w:szCs w:val="24"/>
          <w:lang w:val="es-ES"/>
        </w:rPr>
      </w:pPr>
    </w:p>
    <w:p w14:paraId="0E2A567A" w14:textId="77777777" w:rsidR="00DF0C2F" w:rsidRPr="00130918" w:rsidRDefault="00DF0C2F" w:rsidP="00B53E87">
      <w:pPr>
        <w:pStyle w:val="Prrafodelista"/>
        <w:ind w:left="0"/>
        <w:jc w:val="right"/>
        <w:rPr>
          <w:rFonts w:ascii="Times New Roman" w:hAnsi="Times New Roman"/>
          <w:sz w:val="24"/>
          <w:szCs w:val="24"/>
          <w:lang w:val="es-ES"/>
        </w:rPr>
      </w:pPr>
    </w:p>
    <w:p w14:paraId="4A940A63" w14:textId="3CF67CFC" w:rsidR="00585C15" w:rsidRPr="00F41676" w:rsidRDefault="00585C15" w:rsidP="00F41676">
      <w:pPr>
        <w:spacing w:after="0" w:line="360" w:lineRule="auto"/>
        <w:contextualSpacing/>
        <w:jc w:val="both"/>
        <w:rPr>
          <w:rFonts w:asciiTheme="majorHAnsi" w:hAnsiTheme="majorHAnsi" w:cstheme="majorHAnsi"/>
          <w:b/>
          <w:sz w:val="28"/>
          <w:szCs w:val="24"/>
        </w:rPr>
      </w:pPr>
      <w:r w:rsidRPr="00F41676">
        <w:rPr>
          <w:rFonts w:asciiTheme="majorHAnsi" w:hAnsiTheme="majorHAnsi" w:cstheme="majorHAnsi"/>
          <w:b/>
          <w:sz w:val="28"/>
          <w:szCs w:val="24"/>
        </w:rPr>
        <w:lastRenderedPageBreak/>
        <w:t>Resumen</w:t>
      </w:r>
    </w:p>
    <w:p w14:paraId="4583BE07" w14:textId="1FFCBC43" w:rsidR="004139A2" w:rsidRPr="00EC16E7" w:rsidRDefault="00B31FAF" w:rsidP="00F41676">
      <w:pPr>
        <w:spacing w:after="0" w:line="360" w:lineRule="auto"/>
        <w:contextualSpacing/>
        <w:jc w:val="both"/>
        <w:rPr>
          <w:rFonts w:ascii="Times New Roman" w:hAnsi="Times New Roman"/>
          <w:sz w:val="24"/>
          <w:szCs w:val="24"/>
        </w:rPr>
      </w:pPr>
      <w:r>
        <w:rPr>
          <w:rFonts w:ascii="Times New Roman" w:hAnsi="Times New Roman"/>
          <w:sz w:val="24"/>
          <w:szCs w:val="24"/>
        </w:rPr>
        <w:t>El presente es un e</w:t>
      </w:r>
      <w:r w:rsidR="001C4CE5" w:rsidRPr="00EC16E7">
        <w:rPr>
          <w:rFonts w:ascii="Times New Roman" w:hAnsi="Times New Roman"/>
          <w:sz w:val="24"/>
          <w:szCs w:val="24"/>
        </w:rPr>
        <w:t xml:space="preserve">studio </w:t>
      </w:r>
      <w:r w:rsidR="00B002AA" w:rsidRPr="00EC16E7">
        <w:rPr>
          <w:rFonts w:ascii="Times New Roman" w:hAnsi="Times New Roman"/>
          <w:sz w:val="24"/>
          <w:szCs w:val="24"/>
        </w:rPr>
        <w:t>descr</w:t>
      </w:r>
      <w:r>
        <w:rPr>
          <w:rFonts w:ascii="Times New Roman" w:hAnsi="Times New Roman"/>
          <w:sz w:val="24"/>
          <w:szCs w:val="24"/>
        </w:rPr>
        <w:t>i</w:t>
      </w:r>
      <w:r w:rsidR="00B002AA" w:rsidRPr="00EC16E7">
        <w:rPr>
          <w:rFonts w:ascii="Times New Roman" w:hAnsi="Times New Roman"/>
          <w:sz w:val="24"/>
          <w:szCs w:val="24"/>
        </w:rPr>
        <w:t>ptivo</w:t>
      </w:r>
      <w:r w:rsidR="001C4CE5" w:rsidRPr="00EC16E7">
        <w:rPr>
          <w:rFonts w:ascii="Times New Roman" w:hAnsi="Times New Roman"/>
          <w:sz w:val="24"/>
          <w:szCs w:val="24"/>
        </w:rPr>
        <w:t xml:space="preserve"> </w:t>
      </w:r>
      <w:r w:rsidR="00585C15" w:rsidRPr="00EC16E7">
        <w:rPr>
          <w:rFonts w:ascii="Times New Roman" w:hAnsi="Times New Roman"/>
          <w:sz w:val="24"/>
          <w:szCs w:val="24"/>
        </w:rPr>
        <w:t>de la violencia</w:t>
      </w:r>
      <w:r w:rsidR="00B002AA" w:rsidRPr="00EC16E7">
        <w:rPr>
          <w:rFonts w:ascii="Times New Roman" w:hAnsi="Times New Roman"/>
          <w:sz w:val="24"/>
          <w:szCs w:val="24"/>
        </w:rPr>
        <w:t xml:space="preserve"> infringida</w:t>
      </w:r>
      <w:r w:rsidR="003C011C" w:rsidRPr="00EC16E7">
        <w:rPr>
          <w:rFonts w:ascii="Times New Roman" w:hAnsi="Times New Roman"/>
          <w:sz w:val="24"/>
          <w:szCs w:val="24"/>
        </w:rPr>
        <w:t xml:space="preserve"> a los</w:t>
      </w:r>
      <w:r w:rsidR="00FE2AB4" w:rsidRPr="00EC16E7">
        <w:rPr>
          <w:rFonts w:ascii="Times New Roman" w:hAnsi="Times New Roman"/>
          <w:sz w:val="24"/>
          <w:szCs w:val="24"/>
        </w:rPr>
        <w:t xml:space="preserve"> adolescente</w:t>
      </w:r>
      <w:r w:rsidR="003C011C" w:rsidRPr="00EC16E7">
        <w:rPr>
          <w:rFonts w:ascii="Times New Roman" w:hAnsi="Times New Roman"/>
          <w:sz w:val="24"/>
          <w:szCs w:val="24"/>
        </w:rPr>
        <w:t>s</w:t>
      </w:r>
      <w:r w:rsidR="00FE2AB4" w:rsidRPr="00EC16E7">
        <w:rPr>
          <w:rFonts w:ascii="Times New Roman" w:hAnsi="Times New Roman"/>
          <w:sz w:val="24"/>
          <w:szCs w:val="24"/>
        </w:rPr>
        <w:t xml:space="preserve"> en conflicto con la ley penal</w:t>
      </w:r>
      <w:r w:rsidR="00585C15" w:rsidRPr="00EC16E7">
        <w:rPr>
          <w:rFonts w:ascii="Times New Roman" w:hAnsi="Times New Roman"/>
          <w:sz w:val="24"/>
          <w:szCs w:val="24"/>
        </w:rPr>
        <w:t xml:space="preserve"> </w:t>
      </w:r>
      <w:r w:rsidR="00310C1F" w:rsidRPr="00EC16E7">
        <w:rPr>
          <w:rFonts w:ascii="Times New Roman" w:hAnsi="Times New Roman"/>
          <w:bCs/>
          <w:sz w:val="24"/>
          <w:szCs w:val="24"/>
        </w:rPr>
        <w:t>y</w:t>
      </w:r>
      <w:r w:rsidR="00FE2AB4" w:rsidRPr="00EC16E7">
        <w:rPr>
          <w:rFonts w:ascii="Times New Roman" w:hAnsi="Times New Roman"/>
          <w:bCs/>
          <w:sz w:val="24"/>
          <w:szCs w:val="24"/>
        </w:rPr>
        <w:t xml:space="preserve"> su</w:t>
      </w:r>
      <w:r w:rsidR="00310C1F" w:rsidRPr="00EC16E7">
        <w:rPr>
          <w:rFonts w:ascii="Times New Roman" w:hAnsi="Times New Roman"/>
          <w:bCs/>
          <w:sz w:val="24"/>
          <w:szCs w:val="24"/>
        </w:rPr>
        <w:t xml:space="preserve"> relación</w:t>
      </w:r>
      <w:r w:rsidR="00FE2AB4" w:rsidRPr="00EC16E7">
        <w:rPr>
          <w:rFonts w:ascii="Times New Roman" w:hAnsi="Times New Roman"/>
          <w:bCs/>
          <w:sz w:val="24"/>
          <w:szCs w:val="24"/>
        </w:rPr>
        <w:t xml:space="preserve"> con la</w:t>
      </w:r>
      <w:r w:rsidR="00B002AA" w:rsidRPr="00EC16E7">
        <w:rPr>
          <w:rFonts w:ascii="Times New Roman" w:hAnsi="Times New Roman"/>
          <w:bCs/>
          <w:sz w:val="24"/>
          <w:szCs w:val="24"/>
        </w:rPr>
        <w:t>s</w:t>
      </w:r>
      <w:r w:rsidR="00FE2AB4" w:rsidRPr="00EC16E7">
        <w:rPr>
          <w:rFonts w:ascii="Times New Roman" w:hAnsi="Times New Roman"/>
          <w:bCs/>
          <w:sz w:val="24"/>
          <w:szCs w:val="24"/>
        </w:rPr>
        <w:t xml:space="preserve"> </w:t>
      </w:r>
      <w:r w:rsidR="00310C1F" w:rsidRPr="00EC16E7">
        <w:rPr>
          <w:rFonts w:ascii="Times New Roman" w:hAnsi="Times New Roman"/>
          <w:bCs/>
          <w:sz w:val="24"/>
          <w:szCs w:val="24"/>
        </w:rPr>
        <w:t>conducta</w:t>
      </w:r>
      <w:r w:rsidR="00B002AA" w:rsidRPr="00EC16E7">
        <w:rPr>
          <w:rFonts w:ascii="Times New Roman" w:hAnsi="Times New Roman"/>
          <w:bCs/>
          <w:sz w:val="24"/>
          <w:szCs w:val="24"/>
        </w:rPr>
        <w:t>s</w:t>
      </w:r>
      <w:r w:rsidR="00585C15" w:rsidRPr="00EC16E7">
        <w:rPr>
          <w:rFonts w:ascii="Times New Roman" w:hAnsi="Times New Roman"/>
          <w:bCs/>
          <w:sz w:val="24"/>
          <w:szCs w:val="24"/>
        </w:rPr>
        <w:t xml:space="preserve"> </w:t>
      </w:r>
      <w:r w:rsidR="00B002AA" w:rsidRPr="00EC16E7">
        <w:rPr>
          <w:rFonts w:ascii="Times New Roman" w:hAnsi="Times New Roman"/>
          <w:bCs/>
          <w:sz w:val="24"/>
          <w:szCs w:val="24"/>
        </w:rPr>
        <w:t>antisociales c</w:t>
      </w:r>
      <w:r w:rsidR="00C448FC" w:rsidRPr="00EC16E7">
        <w:rPr>
          <w:rFonts w:ascii="Times New Roman" w:hAnsi="Times New Roman"/>
          <w:bCs/>
          <w:sz w:val="24"/>
          <w:szCs w:val="24"/>
        </w:rPr>
        <w:t xml:space="preserve">ometidas por este grupo étareo, recluidos </w:t>
      </w:r>
      <w:r w:rsidR="00C448FC" w:rsidRPr="00EC16E7">
        <w:rPr>
          <w:rFonts w:ascii="Times New Roman" w:hAnsi="Times New Roman"/>
          <w:sz w:val="24"/>
          <w:szCs w:val="24"/>
        </w:rPr>
        <w:t xml:space="preserve">en </w:t>
      </w:r>
      <w:r w:rsidR="009979A4" w:rsidRPr="00EC16E7">
        <w:rPr>
          <w:rFonts w:ascii="Times New Roman" w:hAnsi="Times New Roman"/>
          <w:sz w:val="24"/>
          <w:szCs w:val="24"/>
        </w:rPr>
        <w:t xml:space="preserve">el Centro de Justicia Penal del </w:t>
      </w:r>
      <w:r>
        <w:rPr>
          <w:rFonts w:ascii="Times New Roman" w:hAnsi="Times New Roman"/>
          <w:sz w:val="24"/>
          <w:szCs w:val="24"/>
        </w:rPr>
        <w:t>m</w:t>
      </w:r>
      <w:r w:rsidR="009979A4" w:rsidRPr="00EC16E7">
        <w:rPr>
          <w:rFonts w:ascii="Times New Roman" w:hAnsi="Times New Roman"/>
          <w:sz w:val="24"/>
          <w:szCs w:val="24"/>
        </w:rPr>
        <w:t>unicipio de Chilpancingo</w:t>
      </w:r>
      <w:r w:rsidR="00651316" w:rsidRPr="00EC16E7">
        <w:rPr>
          <w:rFonts w:ascii="Times New Roman" w:hAnsi="Times New Roman"/>
          <w:sz w:val="24"/>
          <w:szCs w:val="24"/>
        </w:rPr>
        <w:t xml:space="preserve"> de los Bravos</w:t>
      </w:r>
      <w:r w:rsidR="009979A4" w:rsidRPr="00EC16E7">
        <w:rPr>
          <w:rFonts w:ascii="Times New Roman" w:hAnsi="Times New Roman"/>
          <w:sz w:val="24"/>
          <w:szCs w:val="24"/>
        </w:rPr>
        <w:t>,</w:t>
      </w:r>
      <w:r w:rsidR="00B002AA" w:rsidRPr="00EC16E7">
        <w:rPr>
          <w:rFonts w:ascii="Times New Roman" w:hAnsi="Times New Roman"/>
          <w:sz w:val="24"/>
          <w:szCs w:val="24"/>
        </w:rPr>
        <w:t xml:space="preserve"> Guerrero.</w:t>
      </w:r>
      <w:r w:rsidR="00C448FC" w:rsidRPr="00EC16E7">
        <w:rPr>
          <w:rFonts w:ascii="Times New Roman" w:hAnsi="Times New Roman"/>
          <w:sz w:val="24"/>
          <w:szCs w:val="24"/>
        </w:rPr>
        <w:t xml:space="preserve"> Se seleccion</w:t>
      </w:r>
      <w:r>
        <w:rPr>
          <w:rFonts w:ascii="Times New Roman" w:hAnsi="Times New Roman"/>
          <w:sz w:val="24"/>
          <w:szCs w:val="24"/>
        </w:rPr>
        <w:t>ó</w:t>
      </w:r>
      <w:r w:rsidR="00C448FC" w:rsidRPr="00EC16E7">
        <w:rPr>
          <w:rFonts w:ascii="Times New Roman" w:hAnsi="Times New Roman"/>
          <w:sz w:val="24"/>
          <w:szCs w:val="24"/>
        </w:rPr>
        <w:t xml:space="preserve"> por conveniencia a 30</w:t>
      </w:r>
      <w:r>
        <w:rPr>
          <w:rFonts w:ascii="Times New Roman" w:hAnsi="Times New Roman"/>
          <w:sz w:val="24"/>
          <w:szCs w:val="24"/>
        </w:rPr>
        <w:t xml:space="preserve"> </w:t>
      </w:r>
      <w:r w:rsidR="00C448FC" w:rsidRPr="00EC16E7">
        <w:rPr>
          <w:rFonts w:ascii="Times New Roman" w:hAnsi="Times New Roman"/>
          <w:sz w:val="24"/>
          <w:szCs w:val="24"/>
        </w:rPr>
        <w:t xml:space="preserve">% de los </w:t>
      </w:r>
      <w:r w:rsidR="00C448FC" w:rsidRPr="00EC16E7">
        <w:rPr>
          <w:rFonts w:ascii="Times New Roman" w:hAnsi="Times New Roman"/>
          <w:sz w:val="24"/>
          <w:szCs w:val="24"/>
          <w:lang w:val="es-ES"/>
        </w:rPr>
        <w:t>ellos (28) utilizando un instrumento que fue elaborado p</w:t>
      </w:r>
      <w:r w:rsidR="00055D87" w:rsidRPr="00EC16E7">
        <w:rPr>
          <w:rFonts w:ascii="Times New Roman" w:hAnsi="Times New Roman"/>
          <w:sz w:val="24"/>
          <w:szCs w:val="24"/>
          <w:lang w:val="es-ES"/>
        </w:rPr>
        <w:t>or los autores</w:t>
      </w:r>
      <w:r w:rsidR="00336E05">
        <w:rPr>
          <w:rFonts w:ascii="Times New Roman" w:hAnsi="Times New Roman"/>
          <w:sz w:val="24"/>
          <w:szCs w:val="24"/>
          <w:lang w:val="es-ES"/>
        </w:rPr>
        <w:t xml:space="preserve">, el cual </w:t>
      </w:r>
      <w:r w:rsidR="00055D87" w:rsidRPr="00EC16E7">
        <w:rPr>
          <w:rFonts w:ascii="Times New Roman" w:hAnsi="Times New Roman"/>
          <w:sz w:val="24"/>
          <w:szCs w:val="24"/>
          <w:lang w:val="es-ES"/>
        </w:rPr>
        <w:t>consta de diez</w:t>
      </w:r>
      <w:r w:rsidR="00C448FC" w:rsidRPr="00EC16E7">
        <w:rPr>
          <w:rFonts w:ascii="Times New Roman" w:hAnsi="Times New Roman"/>
          <w:sz w:val="24"/>
          <w:szCs w:val="24"/>
          <w:lang w:val="es-ES"/>
        </w:rPr>
        <w:t xml:space="preserve"> preguntas cerradas.</w:t>
      </w:r>
      <w:r w:rsidR="004A79C8" w:rsidRPr="00EC16E7">
        <w:rPr>
          <w:rFonts w:ascii="Times New Roman" w:hAnsi="Times New Roman"/>
          <w:sz w:val="24"/>
          <w:szCs w:val="24"/>
          <w:lang w:val="es-ES"/>
        </w:rPr>
        <w:t xml:space="preserve"> La variable dependiente es la </w:t>
      </w:r>
      <w:r w:rsidR="004A79C8" w:rsidRPr="00EC16E7">
        <w:rPr>
          <w:rFonts w:ascii="Times New Roman" w:hAnsi="Times New Roman"/>
          <w:sz w:val="24"/>
          <w:szCs w:val="24"/>
        </w:rPr>
        <w:t>conducta antisocial cometida (efecto)</w:t>
      </w:r>
      <w:r>
        <w:rPr>
          <w:rFonts w:ascii="Times New Roman" w:hAnsi="Times New Roman"/>
          <w:sz w:val="24"/>
          <w:szCs w:val="24"/>
        </w:rPr>
        <w:t>,</w:t>
      </w:r>
      <w:r w:rsidR="004A79C8" w:rsidRPr="00EC16E7">
        <w:rPr>
          <w:rFonts w:ascii="Times New Roman" w:hAnsi="Times New Roman"/>
          <w:sz w:val="24"/>
          <w:szCs w:val="24"/>
        </w:rPr>
        <w:t xml:space="preserve"> y las variables independientes (causa)</w:t>
      </w:r>
      <w:r w:rsidR="0097101F" w:rsidRPr="00EC16E7">
        <w:rPr>
          <w:rFonts w:ascii="Times New Roman" w:hAnsi="Times New Roman"/>
          <w:sz w:val="24"/>
          <w:szCs w:val="24"/>
        </w:rPr>
        <w:t xml:space="preserve"> son la violencia y/o el maltrato. </w:t>
      </w:r>
      <w:r w:rsidR="00C448FC" w:rsidRPr="00EC16E7">
        <w:rPr>
          <w:rFonts w:ascii="Times New Roman" w:hAnsi="Times New Roman"/>
          <w:sz w:val="24"/>
          <w:szCs w:val="24"/>
          <w:lang w:val="es-ES"/>
        </w:rPr>
        <w:t>Los criterios de selección fueron</w:t>
      </w:r>
      <w:r w:rsidR="00A17CC6" w:rsidRPr="00EC16E7">
        <w:rPr>
          <w:rFonts w:ascii="Times New Roman" w:hAnsi="Times New Roman"/>
          <w:sz w:val="24"/>
          <w:szCs w:val="24"/>
          <w:lang w:val="es-ES"/>
        </w:rPr>
        <w:t xml:space="preserve"> edad </w:t>
      </w:r>
      <w:r w:rsidR="00A17CC6" w:rsidRPr="00EC16E7">
        <w:rPr>
          <w:rFonts w:ascii="Times New Roman" w:hAnsi="Times New Roman"/>
          <w:bCs/>
          <w:color w:val="000000"/>
          <w:sz w:val="24"/>
          <w:szCs w:val="24"/>
        </w:rPr>
        <w:t xml:space="preserve">de </w:t>
      </w:r>
      <w:r w:rsidR="00C448FC" w:rsidRPr="00EC16E7">
        <w:rPr>
          <w:rFonts w:ascii="Times New Roman" w:hAnsi="Times New Roman"/>
          <w:bCs/>
          <w:color w:val="000000"/>
          <w:sz w:val="24"/>
          <w:szCs w:val="24"/>
        </w:rPr>
        <w:t>14 a 18 años</w:t>
      </w:r>
      <w:r w:rsidR="00A17CC6" w:rsidRPr="00EC16E7">
        <w:rPr>
          <w:rFonts w:ascii="Times New Roman" w:hAnsi="Times New Roman"/>
          <w:bCs/>
          <w:color w:val="000000"/>
          <w:sz w:val="24"/>
          <w:szCs w:val="24"/>
        </w:rPr>
        <w:t xml:space="preserve">, </w:t>
      </w:r>
      <w:r w:rsidR="00C448FC" w:rsidRPr="00EC16E7">
        <w:rPr>
          <w:rFonts w:ascii="Times New Roman" w:hAnsi="Times New Roman"/>
          <w:bCs/>
          <w:color w:val="000000"/>
          <w:sz w:val="24"/>
          <w:szCs w:val="24"/>
        </w:rPr>
        <w:t>ambos sexos</w:t>
      </w:r>
      <w:r w:rsidR="00A17CC6" w:rsidRPr="00EC16E7">
        <w:rPr>
          <w:rFonts w:ascii="Times New Roman" w:hAnsi="Times New Roman"/>
          <w:bCs/>
          <w:color w:val="000000"/>
          <w:sz w:val="24"/>
          <w:szCs w:val="24"/>
        </w:rPr>
        <w:t>, que se encontrar</w:t>
      </w:r>
      <w:r>
        <w:rPr>
          <w:rFonts w:ascii="Times New Roman" w:hAnsi="Times New Roman"/>
          <w:bCs/>
          <w:color w:val="000000"/>
          <w:sz w:val="24"/>
          <w:szCs w:val="24"/>
        </w:rPr>
        <w:t>a</w:t>
      </w:r>
      <w:r w:rsidR="00A17CC6" w:rsidRPr="00EC16E7">
        <w:rPr>
          <w:rFonts w:ascii="Times New Roman" w:hAnsi="Times New Roman"/>
          <w:bCs/>
          <w:color w:val="000000"/>
          <w:sz w:val="24"/>
          <w:szCs w:val="24"/>
        </w:rPr>
        <w:t xml:space="preserve">n en el </w:t>
      </w:r>
      <w:r>
        <w:rPr>
          <w:rFonts w:ascii="Times New Roman" w:hAnsi="Times New Roman"/>
          <w:bCs/>
          <w:color w:val="000000"/>
          <w:sz w:val="24"/>
          <w:szCs w:val="24"/>
        </w:rPr>
        <w:t>c</w:t>
      </w:r>
      <w:r w:rsidR="00A17CC6" w:rsidRPr="00EC16E7">
        <w:rPr>
          <w:rFonts w:ascii="Times New Roman" w:hAnsi="Times New Roman"/>
          <w:bCs/>
          <w:color w:val="000000"/>
          <w:sz w:val="24"/>
          <w:szCs w:val="24"/>
        </w:rPr>
        <w:t>entro de reclusión al momento de la entrevista y que firmar</w:t>
      </w:r>
      <w:r>
        <w:rPr>
          <w:rFonts w:ascii="Times New Roman" w:hAnsi="Times New Roman"/>
          <w:bCs/>
          <w:color w:val="000000"/>
          <w:sz w:val="24"/>
          <w:szCs w:val="24"/>
        </w:rPr>
        <w:t>a</w:t>
      </w:r>
      <w:r w:rsidR="00A17CC6" w:rsidRPr="00EC16E7">
        <w:rPr>
          <w:rFonts w:ascii="Times New Roman" w:hAnsi="Times New Roman"/>
          <w:bCs/>
          <w:color w:val="000000"/>
          <w:sz w:val="24"/>
          <w:szCs w:val="24"/>
        </w:rPr>
        <w:t xml:space="preserve">n el consentimiento informado. </w:t>
      </w:r>
      <w:r w:rsidR="00B82A3E" w:rsidRPr="00EC16E7">
        <w:rPr>
          <w:rFonts w:ascii="Times New Roman" w:hAnsi="Times New Roman"/>
          <w:bCs/>
          <w:color w:val="000000"/>
          <w:sz w:val="24"/>
          <w:szCs w:val="24"/>
        </w:rPr>
        <w:t xml:space="preserve">Los datos se capturaron en el programa </w:t>
      </w:r>
      <w:r w:rsidR="00304062" w:rsidRPr="00EC16E7">
        <w:rPr>
          <w:rFonts w:ascii="Times New Roman" w:hAnsi="Times New Roman"/>
          <w:bCs/>
          <w:color w:val="000000"/>
          <w:sz w:val="24"/>
          <w:szCs w:val="24"/>
        </w:rPr>
        <w:t>Microsot E</w:t>
      </w:r>
      <w:r w:rsidR="00F0727D">
        <w:rPr>
          <w:rFonts w:ascii="Times New Roman" w:hAnsi="Times New Roman"/>
          <w:bCs/>
          <w:color w:val="000000"/>
          <w:sz w:val="24"/>
          <w:szCs w:val="24"/>
        </w:rPr>
        <w:t xml:space="preserve">xcel </w:t>
      </w:r>
      <w:r w:rsidR="00B82A3E" w:rsidRPr="00EC16E7">
        <w:rPr>
          <w:rFonts w:ascii="Times New Roman" w:hAnsi="Times New Roman"/>
          <w:bCs/>
          <w:color w:val="000000"/>
          <w:sz w:val="24"/>
          <w:szCs w:val="24"/>
        </w:rPr>
        <w:t>y se calcul</w:t>
      </w:r>
      <w:r w:rsidR="00336E05">
        <w:rPr>
          <w:rFonts w:ascii="Times New Roman" w:hAnsi="Times New Roman"/>
          <w:bCs/>
          <w:color w:val="000000"/>
          <w:sz w:val="24"/>
          <w:szCs w:val="24"/>
        </w:rPr>
        <w:t>aron</w:t>
      </w:r>
      <w:r w:rsidR="00B82A3E" w:rsidRPr="00EC16E7">
        <w:rPr>
          <w:rFonts w:ascii="Times New Roman" w:hAnsi="Times New Roman"/>
          <w:bCs/>
          <w:color w:val="000000"/>
          <w:sz w:val="24"/>
          <w:szCs w:val="24"/>
        </w:rPr>
        <w:t xml:space="preserve"> </w:t>
      </w:r>
      <w:r w:rsidR="00336E05">
        <w:rPr>
          <w:rFonts w:ascii="Times New Roman" w:hAnsi="Times New Roman"/>
          <w:bCs/>
          <w:color w:val="000000"/>
          <w:sz w:val="24"/>
          <w:szCs w:val="24"/>
        </w:rPr>
        <w:t xml:space="preserve">la </w:t>
      </w:r>
      <w:r w:rsidR="00B82A3E" w:rsidRPr="00EC16E7">
        <w:rPr>
          <w:rFonts w:ascii="Times New Roman" w:hAnsi="Times New Roman"/>
          <w:bCs/>
          <w:color w:val="000000"/>
          <w:sz w:val="24"/>
          <w:szCs w:val="24"/>
        </w:rPr>
        <w:t xml:space="preserve">frecuencia y </w:t>
      </w:r>
      <w:r w:rsidR="00336E05">
        <w:rPr>
          <w:rFonts w:ascii="Times New Roman" w:hAnsi="Times New Roman"/>
          <w:bCs/>
          <w:color w:val="000000"/>
          <w:sz w:val="24"/>
          <w:szCs w:val="24"/>
        </w:rPr>
        <w:t xml:space="preserve">el </w:t>
      </w:r>
      <w:r w:rsidR="00B82A3E" w:rsidRPr="00EC16E7">
        <w:rPr>
          <w:rFonts w:ascii="Times New Roman" w:hAnsi="Times New Roman"/>
          <w:bCs/>
          <w:color w:val="000000"/>
          <w:sz w:val="24"/>
          <w:szCs w:val="24"/>
        </w:rPr>
        <w:t xml:space="preserve">porcentaje. </w:t>
      </w:r>
      <w:r w:rsidR="00A17CC6" w:rsidRPr="00EC16E7">
        <w:rPr>
          <w:rFonts w:ascii="Times New Roman" w:hAnsi="Times New Roman"/>
          <w:bCs/>
          <w:color w:val="000000"/>
          <w:sz w:val="24"/>
          <w:szCs w:val="24"/>
        </w:rPr>
        <w:t xml:space="preserve">Los resultados arrojaron que </w:t>
      </w:r>
      <w:r w:rsidR="00A17CC6" w:rsidRPr="00EC16E7">
        <w:rPr>
          <w:rFonts w:ascii="Times New Roman" w:hAnsi="Times New Roman"/>
          <w:color w:val="000000"/>
          <w:sz w:val="24"/>
          <w:szCs w:val="24"/>
        </w:rPr>
        <w:t>100</w:t>
      </w:r>
      <w:r>
        <w:rPr>
          <w:rFonts w:ascii="Times New Roman" w:hAnsi="Times New Roman"/>
          <w:color w:val="000000"/>
          <w:sz w:val="24"/>
          <w:szCs w:val="24"/>
        </w:rPr>
        <w:t xml:space="preserve"> </w:t>
      </w:r>
      <w:r w:rsidR="00A17CC6" w:rsidRPr="00EC16E7">
        <w:rPr>
          <w:rFonts w:ascii="Times New Roman" w:hAnsi="Times New Roman"/>
          <w:color w:val="000000"/>
          <w:sz w:val="24"/>
          <w:szCs w:val="24"/>
        </w:rPr>
        <w:t>% de los adolescentes encuestados presentó algún tipo de maltrato físico o psicológico, siendo agredidos mayormente por sus cuidadores (</w:t>
      </w:r>
      <w:r>
        <w:rPr>
          <w:rFonts w:ascii="Times New Roman" w:hAnsi="Times New Roman"/>
          <w:color w:val="000000"/>
          <w:sz w:val="24"/>
          <w:szCs w:val="24"/>
        </w:rPr>
        <w:t>p</w:t>
      </w:r>
      <w:r w:rsidR="00A17CC6" w:rsidRPr="00EC16E7">
        <w:rPr>
          <w:rFonts w:ascii="Times New Roman" w:hAnsi="Times New Roman"/>
          <w:color w:val="000000"/>
          <w:sz w:val="24"/>
          <w:szCs w:val="24"/>
        </w:rPr>
        <w:t xml:space="preserve">adres). </w:t>
      </w:r>
      <w:r>
        <w:rPr>
          <w:rFonts w:ascii="Times New Roman" w:hAnsi="Times New Roman"/>
          <w:color w:val="000000"/>
          <w:sz w:val="24"/>
          <w:szCs w:val="24"/>
        </w:rPr>
        <w:t xml:space="preserve">Asimismo, </w:t>
      </w:r>
      <w:r w:rsidR="00A17CC6" w:rsidRPr="00EC16E7">
        <w:rPr>
          <w:rFonts w:ascii="Times New Roman" w:hAnsi="Times New Roman"/>
          <w:color w:val="000000"/>
          <w:sz w:val="24"/>
          <w:szCs w:val="24"/>
        </w:rPr>
        <w:t>21</w:t>
      </w:r>
      <w:r>
        <w:rPr>
          <w:rFonts w:ascii="Times New Roman" w:hAnsi="Times New Roman"/>
          <w:color w:val="000000"/>
          <w:sz w:val="24"/>
          <w:szCs w:val="24"/>
        </w:rPr>
        <w:t xml:space="preserve"> </w:t>
      </w:r>
      <w:r w:rsidR="00A17CC6" w:rsidRPr="00EC16E7">
        <w:rPr>
          <w:rFonts w:ascii="Times New Roman" w:hAnsi="Times New Roman"/>
          <w:color w:val="000000"/>
          <w:sz w:val="24"/>
          <w:szCs w:val="24"/>
        </w:rPr>
        <w:t>% afirm</w:t>
      </w:r>
      <w:r>
        <w:rPr>
          <w:rFonts w:ascii="Times New Roman" w:hAnsi="Times New Roman"/>
          <w:color w:val="000000"/>
          <w:sz w:val="24"/>
          <w:szCs w:val="24"/>
        </w:rPr>
        <w:t>ó</w:t>
      </w:r>
      <w:r w:rsidR="00A17CC6" w:rsidRPr="00EC16E7">
        <w:rPr>
          <w:rFonts w:ascii="Times New Roman" w:hAnsi="Times New Roman"/>
          <w:color w:val="000000"/>
          <w:sz w:val="24"/>
          <w:szCs w:val="24"/>
        </w:rPr>
        <w:t xml:space="preserve"> haber sufrido abuso sexual, siendo el agresor más </w:t>
      </w:r>
      <w:r>
        <w:rPr>
          <w:rFonts w:ascii="Times New Roman" w:hAnsi="Times New Roman"/>
          <w:color w:val="000000"/>
          <w:sz w:val="24"/>
          <w:szCs w:val="24"/>
        </w:rPr>
        <w:t>frecuente el padre o sustituto, o</w:t>
      </w:r>
      <w:r w:rsidR="00A17CC6" w:rsidRPr="00EC16E7">
        <w:rPr>
          <w:rFonts w:ascii="Times New Roman" w:hAnsi="Times New Roman"/>
          <w:color w:val="000000"/>
          <w:sz w:val="24"/>
          <w:szCs w:val="24"/>
        </w:rPr>
        <w:t xml:space="preserve"> desconocidos. El delito mayormente cometido </w:t>
      </w:r>
      <w:r>
        <w:rPr>
          <w:rFonts w:ascii="Times New Roman" w:hAnsi="Times New Roman"/>
          <w:color w:val="000000"/>
          <w:sz w:val="24"/>
          <w:szCs w:val="24"/>
        </w:rPr>
        <w:t>fue</w:t>
      </w:r>
      <w:r w:rsidR="00A17CC6" w:rsidRPr="00EC16E7">
        <w:rPr>
          <w:rFonts w:ascii="Times New Roman" w:hAnsi="Times New Roman"/>
          <w:color w:val="000000"/>
          <w:sz w:val="24"/>
          <w:szCs w:val="24"/>
        </w:rPr>
        <w:t xml:space="preserve"> homicidio y lesiones con 26</w:t>
      </w:r>
      <w:r>
        <w:rPr>
          <w:rFonts w:ascii="Times New Roman" w:hAnsi="Times New Roman"/>
          <w:color w:val="000000"/>
          <w:sz w:val="24"/>
          <w:szCs w:val="24"/>
        </w:rPr>
        <w:t xml:space="preserve"> </w:t>
      </w:r>
      <w:r w:rsidR="00A17CC6" w:rsidRPr="00EC16E7">
        <w:rPr>
          <w:rFonts w:ascii="Times New Roman" w:hAnsi="Times New Roman"/>
          <w:color w:val="000000"/>
          <w:sz w:val="24"/>
          <w:szCs w:val="24"/>
        </w:rPr>
        <w:t xml:space="preserve">%. </w:t>
      </w:r>
      <w:r>
        <w:rPr>
          <w:rFonts w:ascii="Times New Roman" w:hAnsi="Times New Roman"/>
          <w:color w:val="000000"/>
          <w:sz w:val="24"/>
          <w:szCs w:val="24"/>
        </w:rPr>
        <w:t xml:space="preserve">De hecho, </w:t>
      </w:r>
      <w:r w:rsidR="00C60544" w:rsidRPr="00EC16E7">
        <w:rPr>
          <w:rFonts w:ascii="Times New Roman" w:hAnsi="Times New Roman"/>
          <w:sz w:val="24"/>
          <w:szCs w:val="24"/>
        </w:rPr>
        <w:t>11</w:t>
      </w:r>
      <w:r>
        <w:rPr>
          <w:rFonts w:ascii="Times New Roman" w:hAnsi="Times New Roman"/>
          <w:sz w:val="24"/>
          <w:szCs w:val="24"/>
        </w:rPr>
        <w:t xml:space="preserve"> </w:t>
      </w:r>
      <w:r w:rsidR="00C60544" w:rsidRPr="00EC16E7">
        <w:rPr>
          <w:rFonts w:ascii="Times New Roman" w:hAnsi="Times New Roman"/>
          <w:sz w:val="24"/>
          <w:szCs w:val="24"/>
        </w:rPr>
        <w:t xml:space="preserve">% cometió más de un delito. </w:t>
      </w:r>
      <w:r w:rsidR="00A17CC6" w:rsidRPr="00EC16E7">
        <w:rPr>
          <w:rFonts w:ascii="Times New Roman" w:hAnsi="Times New Roman"/>
          <w:sz w:val="24"/>
          <w:szCs w:val="24"/>
        </w:rPr>
        <w:t>L</w:t>
      </w:r>
      <w:r w:rsidR="00B002AA" w:rsidRPr="00EC16E7">
        <w:rPr>
          <w:rFonts w:ascii="Times New Roman" w:hAnsi="Times New Roman"/>
          <w:sz w:val="24"/>
          <w:szCs w:val="24"/>
        </w:rPr>
        <w:t xml:space="preserve">os delitos </w:t>
      </w:r>
      <w:r w:rsidR="00651316" w:rsidRPr="00EC16E7">
        <w:rPr>
          <w:rFonts w:ascii="Times New Roman" w:hAnsi="Times New Roman"/>
          <w:sz w:val="24"/>
          <w:szCs w:val="24"/>
        </w:rPr>
        <w:t xml:space="preserve">en su mayoria </w:t>
      </w:r>
      <w:r w:rsidR="002D25C3">
        <w:rPr>
          <w:rFonts w:ascii="Times New Roman" w:hAnsi="Times New Roman"/>
          <w:sz w:val="24"/>
          <w:szCs w:val="24"/>
        </w:rPr>
        <w:t>fueron</w:t>
      </w:r>
      <w:r w:rsidR="00651316" w:rsidRPr="00EC16E7">
        <w:rPr>
          <w:rFonts w:ascii="Times New Roman" w:hAnsi="Times New Roman"/>
          <w:sz w:val="24"/>
          <w:szCs w:val="24"/>
        </w:rPr>
        <w:t xml:space="preserve"> cometidos por hombre</w:t>
      </w:r>
      <w:r w:rsidR="00E25F9E" w:rsidRPr="00EC16E7">
        <w:rPr>
          <w:rFonts w:ascii="Times New Roman" w:hAnsi="Times New Roman"/>
          <w:sz w:val="24"/>
          <w:szCs w:val="24"/>
        </w:rPr>
        <w:t>s</w:t>
      </w:r>
      <w:r w:rsidR="00651316" w:rsidRPr="00EC16E7">
        <w:rPr>
          <w:rFonts w:ascii="Times New Roman" w:hAnsi="Times New Roman"/>
          <w:sz w:val="24"/>
          <w:szCs w:val="24"/>
        </w:rPr>
        <w:t xml:space="preserve">, </w:t>
      </w:r>
      <w:r w:rsidR="002D25C3">
        <w:rPr>
          <w:rFonts w:ascii="Times New Roman" w:hAnsi="Times New Roman"/>
          <w:sz w:val="24"/>
          <w:szCs w:val="24"/>
        </w:rPr>
        <w:t>con</w:t>
      </w:r>
      <w:r w:rsidR="00651316" w:rsidRPr="00EC16E7">
        <w:rPr>
          <w:rFonts w:ascii="Times New Roman" w:hAnsi="Times New Roman"/>
          <w:sz w:val="24"/>
          <w:szCs w:val="24"/>
        </w:rPr>
        <w:t xml:space="preserve"> edades de 15 a 17 años, </w:t>
      </w:r>
      <w:r w:rsidR="00E25F9E" w:rsidRPr="00EC16E7">
        <w:rPr>
          <w:rFonts w:ascii="Times New Roman" w:hAnsi="Times New Roman"/>
          <w:sz w:val="24"/>
          <w:szCs w:val="24"/>
        </w:rPr>
        <w:t xml:space="preserve">con un </w:t>
      </w:r>
      <w:r w:rsidR="00651316" w:rsidRPr="00EC16E7">
        <w:rPr>
          <w:rFonts w:ascii="Times New Roman" w:hAnsi="Times New Roman"/>
          <w:sz w:val="24"/>
          <w:szCs w:val="24"/>
        </w:rPr>
        <w:t xml:space="preserve">nivel socioeconómico bajo y </w:t>
      </w:r>
      <w:r w:rsidR="002D25C3">
        <w:rPr>
          <w:rFonts w:ascii="Times New Roman" w:hAnsi="Times New Roman"/>
          <w:sz w:val="24"/>
          <w:szCs w:val="24"/>
        </w:rPr>
        <w:t>con</w:t>
      </w:r>
      <w:r w:rsidR="00651316" w:rsidRPr="00EC16E7">
        <w:rPr>
          <w:rFonts w:ascii="Times New Roman" w:hAnsi="Times New Roman"/>
          <w:sz w:val="24"/>
          <w:szCs w:val="24"/>
        </w:rPr>
        <w:t xml:space="preserve"> escolaridad no concluida. </w:t>
      </w:r>
      <w:r w:rsidR="004139A2" w:rsidRPr="00EC16E7">
        <w:rPr>
          <w:rFonts w:ascii="Times New Roman" w:hAnsi="Times New Roman"/>
          <w:color w:val="000000"/>
          <w:sz w:val="24"/>
          <w:szCs w:val="24"/>
        </w:rPr>
        <w:t xml:space="preserve">No se encontró asociación entre maltrato y el tipo de delito cometido. </w:t>
      </w:r>
    </w:p>
    <w:p w14:paraId="4A390EFB" w14:textId="77736C01" w:rsidR="003140C5" w:rsidRDefault="006108EC" w:rsidP="00F41676">
      <w:pPr>
        <w:spacing w:after="0" w:line="360" w:lineRule="auto"/>
        <w:contextualSpacing/>
        <w:jc w:val="both"/>
        <w:rPr>
          <w:rFonts w:ascii="Times New Roman" w:hAnsi="Times New Roman"/>
          <w:sz w:val="24"/>
          <w:szCs w:val="24"/>
        </w:rPr>
      </w:pPr>
      <w:r w:rsidRPr="00F41676">
        <w:rPr>
          <w:rFonts w:asciiTheme="majorHAnsi" w:hAnsiTheme="majorHAnsi" w:cstheme="majorHAnsi"/>
          <w:b/>
          <w:sz w:val="28"/>
          <w:szCs w:val="24"/>
        </w:rPr>
        <w:t>Palabras clave:</w:t>
      </w:r>
      <w:r w:rsidRPr="00130918">
        <w:rPr>
          <w:rFonts w:ascii="Times New Roman" w:hAnsi="Times New Roman"/>
          <w:b/>
          <w:sz w:val="24"/>
          <w:szCs w:val="24"/>
        </w:rPr>
        <w:t xml:space="preserve"> </w:t>
      </w:r>
      <w:r w:rsidR="00DB3D65">
        <w:rPr>
          <w:rFonts w:ascii="Times New Roman" w:hAnsi="Times New Roman"/>
          <w:sz w:val="24"/>
          <w:szCs w:val="24"/>
        </w:rPr>
        <w:t>adolescentes</w:t>
      </w:r>
      <w:r w:rsidR="00DB3D65" w:rsidRPr="00130918">
        <w:rPr>
          <w:rFonts w:ascii="Times New Roman" w:hAnsi="Times New Roman"/>
          <w:sz w:val="24"/>
          <w:szCs w:val="24"/>
        </w:rPr>
        <w:t xml:space="preserve"> en conflicto con la ley</w:t>
      </w:r>
      <w:r w:rsidR="00DB3D65">
        <w:rPr>
          <w:rFonts w:ascii="Times New Roman" w:hAnsi="Times New Roman"/>
          <w:sz w:val="24"/>
          <w:szCs w:val="24"/>
        </w:rPr>
        <w:t>,</w:t>
      </w:r>
      <w:r w:rsidR="00DB3D65" w:rsidRPr="00130918">
        <w:rPr>
          <w:rFonts w:ascii="Times New Roman" w:hAnsi="Times New Roman"/>
          <w:sz w:val="24"/>
          <w:szCs w:val="24"/>
        </w:rPr>
        <w:t xml:space="preserve"> </w:t>
      </w:r>
      <w:r w:rsidR="00DB3D65">
        <w:rPr>
          <w:rFonts w:ascii="Times New Roman" w:hAnsi="Times New Roman"/>
          <w:sz w:val="24"/>
          <w:szCs w:val="24"/>
        </w:rPr>
        <w:t xml:space="preserve">centro de justicia penal, </w:t>
      </w:r>
      <w:r w:rsidR="00A0399E" w:rsidRPr="00130918">
        <w:rPr>
          <w:rFonts w:ascii="Times New Roman" w:hAnsi="Times New Roman"/>
          <w:sz w:val="24"/>
          <w:szCs w:val="24"/>
        </w:rPr>
        <w:t>c</w:t>
      </w:r>
      <w:r w:rsidR="00E25F9E">
        <w:rPr>
          <w:rFonts w:ascii="Times New Roman" w:hAnsi="Times New Roman"/>
          <w:sz w:val="24"/>
          <w:szCs w:val="24"/>
        </w:rPr>
        <w:t>onducta antisocial,</w:t>
      </w:r>
      <w:r w:rsidR="00500E64">
        <w:rPr>
          <w:rFonts w:ascii="Times New Roman" w:hAnsi="Times New Roman"/>
          <w:sz w:val="24"/>
          <w:szCs w:val="24"/>
        </w:rPr>
        <w:t xml:space="preserve"> </w:t>
      </w:r>
      <w:r w:rsidR="00A0399E" w:rsidRPr="00130918">
        <w:rPr>
          <w:rFonts w:ascii="Times New Roman" w:hAnsi="Times New Roman"/>
          <w:sz w:val="24"/>
          <w:szCs w:val="24"/>
        </w:rPr>
        <w:t>v</w:t>
      </w:r>
      <w:r w:rsidRPr="00130918">
        <w:rPr>
          <w:rFonts w:ascii="Times New Roman" w:hAnsi="Times New Roman"/>
          <w:sz w:val="24"/>
          <w:szCs w:val="24"/>
        </w:rPr>
        <w:t>iole</w:t>
      </w:r>
      <w:r w:rsidR="00AF576F" w:rsidRPr="00130918">
        <w:rPr>
          <w:rFonts w:ascii="Times New Roman" w:hAnsi="Times New Roman"/>
          <w:sz w:val="24"/>
          <w:szCs w:val="24"/>
        </w:rPr>
        <w:t>ncia</w:t>
      </w:r>
      <w:r w:rsidR="00E25F9E">
        <w:rPr>
          <w:rFonts w:ascii="Times New Roman" w:hAnsi="Times New Roman"/>
          <w:sz w:val="24"/>
          <w:szCs w:val="24"/>
        </w:rPr>
        <w:t xml:space="preserve"> en adolescentes.</w:t>
      </w:r>
      <w:r w:rsidR="00DB3D65">
        <w:rPr>
          <w:rFonts w:ascii="Times New Roman" w:hAnsi="Times New Roman"/>
          <w:sz w:val="24"/>
          <w:szCs w:val="24"/>
        </w:rPr>
        <w:t xml:space="preserve"> </w:t>
      </w:r>
    </w:p>
    <w:p w14:paraId="5590D136" w14:textId="77777777" w:rsidR="00F0727D" w:rsidRDefault="00F0727D" w:rsidP="00F41676">
      <w:pPr>
        <w:spacing w:line="360" w:lineRule="auto"/>
        <w:ind w:firstLine="709"/>
        <w:contextualSpacing/>
        <w:jc w:val="both"/>
        <w:rPr>
          <w:rFonts w:ascii="Times New Roman" w:hAnsi="Times New Roman"/>
          <w:sz w:val="24"/>
          <w:szCs w:val="24"/>
        </w:rPr>
      </w:pPr>
    </w:p>
    <w:p w14:paraId="4AC6F677" w14:textId="1E427AF3" w:rsidR="00F0727D" w:rsidRPr="008248B0" w:rsidRDefault="00F41676" w:rsidP="00F41676">
      <w:pPr>
        <w:spacing w:line="360" w:lineRule="auto"/>
        <w:contextualSpacing/>
        <w:jc w:val="both"/>
        <w:rPr>
          <w:rFonts w:ascii="Times New Roman" w:hAnsi="Times New Roman"/>
          <w:b/>
          <w:sz w:val="28"/>
          <w:szCs w:val="24"/>
          <w:lang w:val="en-US"/>
        </w:rPr>
      </w:pPr>
      <w:r>
        <w:rPr>
          <w:rFonts w:asciiTheme="majorHAnsi" w:hAnsiTheme="majorHAnsi" w:cstheme="majorHAnsi"/>
          <w:b/>
          <w:sz w:val="28"/>
          <w:szCs w:val="24"/>
        </w:rPr>
        <w:t>Abstract</w:t>
      </w:r>
    </w:p>
    <w:p w14:paraId="2CACC9C4" w14:textId="3DD8EB62" w:rsidR="00F0727D" w:rsidRPr="008248B0" w:rsidRDefault="00F0727D" w:rsidP="00F41676">
      <w:pPr>
        <w:spacing w:after="0" w:line="360" w:lineRule="auto"/>
        <w:contextualSpacing/>
        <w:jc w:val="both"/>
        <w:rPr>
          <w:rFonts w:ascii="Times New Roman" w:hAnsi="Times New Roman"/>
          <w:sz w:val="24"/>
          <w:szCs w:val="24"/>
          <w:lang w:val="en-US"/>
        </w:rPr>
      </w:pPr>
      <w:r w:rsidRPr="008248B0">
        <w:rPr>
          <w:rFonts w:ascii="Times New Roman" w:hAnsi="Times New Roman"/>
          <w:sz w:val="24"/>
          <w:szCs w:val="24"/>
          <w:lang w:val="en-US"/>
        </w:rPr>
        <w:t xml:space="preserve">Descriptive study of the violence infringe don adolescents in </w:t>
      </w:r>
      <w:proofErr w:type="spellStart"/>
      <w:r w:rsidRPr="008248B0">
        <w:rPr>
          <w:rFonts w:ascii="Times New Roman" w:hAnsi="Times New Roman"/>
          <w:sz w:val="24"/>
          <w:szCs w:val="24"/>
          <w:lang w:val="en-US"/>
        </w:rPr>
        <w:t>conflicto</w:t>
      </w:r>
      <w:proofErr w:type="spellEnd"/>
      <w:r w:rsidRPr="008248B0">
        <w:rPr>
          <w:rFonts w:ascii="Times New Roman" w:hAnsi="Times New Roman"/>
          <w:sz w:val="24"/>
          <w:szCs w:val="24"/>
          <w:lang w:val="en-US"/>
        </w:rPr>
        <w:t xml:space="preserve"> with the criminal law and its relationship with the anti-social behaviors </w:t>
      </w:r>
      <w:proofErr w:type="spellStart"/>
      <w:r w:rsidRPr="008248B0">
        <w:rPr>
          <w:rFonts w:ascii="Times New Roman" w:hAnsi="Times New Roman"/>
          <w:sz w:val="24"/>
          <w:szCs w:val="24"/>
          <w:lang w:val="en-US"/>
        </w:rPr>
        <w:t>commited</w:t>
      </w:r>
      <w:proofErr w:type="spellEnd"/>
      <w:r w:rsidRPr="008248B0">
        <w:rPr>
          <w:rFonts w:ascii="Times New Roman" w:hAnsi="Times New Roman"/>
          <w:sz w:val="24"/>
          <w:szCs w:val="24"/>
          <w:lang w:val="en-US"/>
        </w:rPr>
        <w:t xml:space="preserve"> by this age group, held in the Criminal Justice Center of the Municipality</w:t>
      </w:r>
      <w:r w:rsidR="00DB3D65">
        <w:rPr>
          <w:rFonts w:ascii="Times New Roman" w:hAnsi="Times New Roman"/>
          <w:sz w:val="24"/>
          <w:szCs w:val="24"/>
          <w:lang w:val="en-US"/>
        </w:rPr>
        <w:t xml:space="preserve"> </w:t>
      </w:r>
      <w:r w:rsidRPr="008248B0">
        <w:rPr>
          <w:rFonts w:ascii="Times New Roman" w:hAnsi="Times New Roman"/>
          <w:sz w:val="24"/>
          <w:szCs w:val="24"/>
          <w:lang w:val="en-US"/>
        </w:rPr>
        <w:t xml:space="preserve">of Chilpancingo de los Bravos, Guerrero. 30% of them were selected for convenience (28), using an instrument that was developed by the authors and consists of ten closed questions. The dependent variable is the anti-social behavior committed (effect) and the </w:t>
      </w:r>
      <w:proofErr w:type="spellStart"/>
      <w:r w:rsidRPr="008248B0">
        <w:rPr>
          <w:rFonts w:ascii="Times New Roman" w:hAnsi="Times New Roman"/>
          <w:sz w:val="24"/>
          <w:szCs w:val="24"/>
          <w:lang w:val="en-US"/>
        </w:rPr>
        <w:t>independient</w:t>
      </w:r>
      <w:proofErr w:type="spellEnd"/>
      <w:r w:rsidRPr="008248B0">
        <w:rPr>
          <w:rFonts w:ascii="Times New Roman" w:hAnsi="Times New Roman"/>
          <w:sz w:val="24"/>
          <w:szCs w:val="24"/>
          <w:lang w:val="en-US"/>
        </w:rPr>
        <w:t xml:space="preserve"> variables (cause) are violence and / or abuse. The selection criteria were; the age of 14 to 18 years, both sexes, who will be in the detention center at the time of the interview and who will sign the informed consent. </w:t>
      </w:r>
      <w:r w:rsidRPr="008248B0">
        <w:rPr>
          <w:rFonts w:ascii="Times New Roman" w:hAnsi="Times New Roman"/>
          <w:sz w:val="24"/>
          <w:szCs w:val="24"/>
          <w:lang w:val="en-US"/>
        </w:rPr>
        <w:lastRenderedPageBreak/>
        <w:t xml:space="preserve">The data was captured in the Microsoft </w:t>
      </w:r>
      <w:proofErr w:type="spellStart"/>
      <w:r w:rsidRPr="008248B0">
        <w:rPr>
          <w:rFonts w:ascii="Times New Roman" w:hAnsi="Times New Roman"/>
          <w:sz w:val="24"/>
          <w:szCs w:val="24"/>
          <w:lang w:val="en-US"/>
        </w:rPr>
        <w:t>Exel</w:t>
      </w:r>
      <w:proofErr w:type="spellEnd"/>
      <w:r w:rsidRPr="008248B0">
        <w:rPr>
          <w:rFonts w:ascii="Times New Roman" w:hAnsi="Times New Roman"/>
          <w:sz w:val="24"/>
          <w:szCs w:val="24"/>
          <w:lang w:val="en-US"/>
        </w:rPr>
        <w:t xml:space="preserve"> Program, and frequency and </w:t>
      </w:r>
      <w:proofErr w:type="spellStart"/>
      <w:r w:rsidRPr="008248B0">
        <w:rPr>
          <w:rFonts w:ascii="Times New Roman" w:hAnsi="Times New Roman"/>
          <w:sz w:val="24"/>
          <w:szCs w:val="24"/>
          <w:lang w:val="en-US"/>
        </w:rPr>
        <w:t>porcentaje</w:t>
      </w:r>
      <w:proofErr w:type="spellEnd"/>
      <w:r w:rsidRPr="008248B0">
        <w:rPr>
          <w:rFonts w:ascii="Times New Roman" w:hAnsi="Times New Roman"/>
          <w:sz w:val="24"/>
          <w:szCs w:val="24"/>
          <w:lang w:val="en-US"/>
        </w:rPr>
        <w:t xml:space="preserve"> were calculated. The results showed that 100% of the adolescents surveyed presented some type of physical or physical abuse, being mostly attacked by their caregivers (parents). 21% claimed to have suffered sexual abuse, the father or surrogate being the most frequent </w:t>
      </w:r>
      <w:proofErr w:type="spellStart"/>
      <w:r w:rsidRPr="008248B0">
        <w:rPr>
          <w:rFonts w:ascii="Times New Roman" w:hAnsi="Times New Roman"/>
          <w:sz w:val="24"/>
          <w:szCs w:val="24"/>
          <w:lang w:val="en-US"/>
        </w:rPr>
        <w:t>agresor</w:t>
      </w:r>
      <w:proofErr w:type="spellEnd"/>
      <w:r w:rsidRPr="008248B0">
        <w:rPr>
          <w:rFonts w:ascii="Times New Roman" w:hAnsi="Times New Roman"/>
          <w:sz w:val="24"/>
          <w:szCs w:val="24"/>
          <w:lang w:val="en-US"/>
        </w:rPr>
        <w:t xml:space="preserve"> and strangers.</w:t>
      </w:r>
      <w:r w:rsidR="002D25C3">
        <w:rPr>
          <w:rFonts w:ascii="Times New Roman" w:hAnsi="Times New Roman"/>
          <w:sz w:val="24"/>
          <w:szCs w:val="24"/>
          <w:lang w:val="en-US"/>
        </w:rPr>
        <w:t xml:space="preserve"> </w:t>
      </w:r>
      <w:r w:rsidRPr="008248B0">
        <w:rPr>
          <w:rFonts w:ascii="Times New Roman" w:hAnsi="Times New Roman"/>
          <w:sz w:val="24"/>
          <w:szCs w:val="24"/>
          <w:lang w:val="en-US"/>
        </w:rPr>
        <w:t xml:space="preserve">The crime mostly </w:t>
      </w:r>
      <w:proofErr w:type="spellStart"/>
      <w:r w:rsidRPr="008248B0">
        <w:rPr>
          <w:rFonts w:ascii="Times New Roman" w:hAnsi="Times New Roman"/>
          <w:sz w:val="24"/>
          <w:szCs w:val="24"/>
          <w:lang w:val="en-US"/>
        </w:rPr>
        <w:t>comitted</w:t>
      </w:r>
      <w:proofErr w:type="spellEnd"/>
      <w:r w:rsidRPr="008248B0">
        <w:rPr>
          <w:rFonts w:ascii="Times New Roman" w:hAnsi="Times New Roman"/>
          <w:sz w:val="24"/>
          <w:szCs w:val="24"/>
          <w:lang w:val="en-US"/>
        </w:rPr>
        <w:t xml:space="preserve"> is homicide and injuries with 26</w:t>
      </w:r>
      <w:proofErr w:type="gramStart"/>
      <w:r w:rsidRPr="008248B0">
        <w:rPr>
          <w:rFonts w:ascii="Times New Roman" w:hAnsi="Times New Roman"/>
          <w:sz w:val="24"/>
          <w:szCs w:val="24"/>
          <w:lang w:val="en-US"/>
        </w:rPr>
        <w:t>% .</w:t>
      </w:r>
      <w:proofErr w:type="gramEnd"/>
      <w:r w:rsidRPr="008248B0">
        <w:rPr>
          <w:rFonts w:ascii="Times New Roman" w:hAnsi="Times New Roman"/>
          <w:sz w:val="24"/>
          <w:szCs w:val="24"/>
          <w:lang w:val="en-US"/>
        </w:rPr>
        <w:t xml:space="preserve"> 11% </w:t>
      </w:r>
      <w:proofErr w:type="spellStart"/>
      <w:r w:rsidRPr="008248B0">
        <w:rPr>
          <w:rFonts w:ascii="Times New Roman" w:hAnsi="Times New Roman"/>
          <w:sz w:val="24"/>
          <w:szCs w:val="24"/>
          <w:lang w:val="en-US"/>
        </w:rPr>
        <w:t>commited</w:t>
      </w:r>
      <w:proofErr w:type="spellEnd"/>
      <w:r w:rsidRPr="008248B0">
        <w:rPr>
          <w:rFonts w:ascii="Times New Roman" w:hAnsi="Times New Roman"/>
          <w:sz w:val="24"/>
          <w:szCs w:val="24"/>
          <w:lang w:val="en-US"/>
        </w:rPr>
        <w:t xml:space="preserve"> more than one crime.</w:t>
      </w:r>
      <w:r w:rsidR="002D25C3">
        <w:rPr>
          <w:rFonts w:ascii="Times New Roman" w:hAnsi="Times New Roman"/>
          <w:sz w:val="24"/>
          <w:szCs w:val="24"/>
          <w:lang w:val="en-US"/>
        </w:rPr>
        <w:t xml:space="preserve"> </w:t>
      </w:r>
      <w:r w:rsidRPr="008248B0">
        <w:rPr>
          <w:rFonts w:ascii="Times New Roman" w:hAnsi="Times New Roman"/>
          <w:sz w:val="24"/>
          <w:szCs w:val="24"/>
          <w:lang w:val="en-US"/>
        </w:rPr>
        <w:t xml:space="preserve">The crimes are mostly </w:t>
      </w:r>
      <w:proofErr w:type="spellStart"/>
      <w:r w:rsidRPr="008248B0">
        <w:rPr>
          <w:rFonts w:ascii="Times New Roman" w:hAnsi="Times New Roman"/>
          <w:sz w:val="24"/>
          <w:szCs w:val="24"/>
          <w:lang w:val="en-US"/>
        </w:rPr>
        <w:t>commited</w:t>
      </w:r>
      <w:proofErr w:type="spellEnd"/>
      <w:r w:rsidRPr="008248B0">
        <w:rPr>
          <w:rFonts w:ascii="Times New Roman" w:hAnsi="Times New Roman"/>
          <w:sz w:val="24"/>
          <w:szCs w:val="24"/>
          <w:lang w:val="en-US"/>
        </w:rPr>
        <w:t xml:space="preserve"> by men, ages 15 to 17, with a low socioeconomic status and schooling not completed for their age. No association was found between abuse and the type of crime </w:t>
      </w:r>
      <w:proofErr w:type="spellStart"/>
      <w:r w:rsidRPr="008248B0">
        <w:rPr>
          <w:rFonts w:ascii="Times New Roman" w:hAnsi="Times New Roman"/>
          <w:sz w:val="24"/>
          <w:szCs w:val="24"/>
          <w:lang w:val="en-US"/>
        </w:rPr>
        <w:t>commited</w:t>
      </w:r>
      <w:proofErr w:type="spellEnd"/>
      <w:r w:rsidRPr="008248B0">
        <w:rPr>
          <w:rFonts w:ascii="Times New Roman" w:hAnsi="Times New Roman"/>
          <w:sz w:val="24"/>
          <w:szCs w:val="24"/>
          <w:lang w:val="en-US"/>
        </w:rPr>
        <w:t>.</w:t>
      </w:r>
    </w:p>
    <w:p w14:paraId="7BC524F0" w14:textId="5DE8883B" w:rsidR="00F0727D" w:rsidRDefault="00F0727D" w:rsidP="00F41676">
      <w:pPr>
        <w:spacing w:after="0" w:line="360" w:lineRule="auto"/>
        <w:contextualSpacing/>
        <w:jc w:val="both"/>
        <w:rPr>
          <w:rFonts w:ascii="Times New Roman" w:hAnsi="Times New Roman"/>
          <w:sz w:val="24"/>
          <w:szCs w:val="24"/>
          <w:lang w:val="en-US"/>
        </w:rPr>
      </w:pPr>
      <w:r w:rsidRPr="00DF0C2F">
        <w:rPr>
          <w:rFonts w:asciiTheme="majorHAnsi" w:hAnsiTheme="majorHAnsi" w:cstheme="majorHAnsi"/>
          <w:b/>
          <w:sz w:val="28"/>
          <w:szCs w:val="24"/>
          <w:lang w:val="en-US"/>
        </w:rPr>
        <w:t>Keywords:</w:t>
      </w:r>
      <w:r w:rsidRPr="008248B0">
        <w:rPr>
          <w:rFonts w:ascii="Times New Roman" w:hAnsi="Times New Roman"/>
          <w:sz w:val="24"/>
          <w:szCs w:val="24"/>
          <w:lang w:val="en-US"/>
        </w:rPr>
        <w:t xml:space="preserve"> </w:t>
      </w:r>
      <w:r w:rsidR="00DB3D65" w:rsidRPr="008248B0">
        <w:rPr>
          <w:rFonts w:ascii="Times New Roman" w:hAnsi="Times New Roman"/>
          <w:sz w:val="24"/>
          <w:szCs w:val="24"/>
          <w:lang w:val="en-US"/>
        </w:rPr>
        <w:t>adolescents in conflict with the law,</w:t>
      </w:r>
      <w:r w:rsidR="00DB3D65" w:rsidRPr="00DB3D65">
        <w:rPr>
          <w:rFonts w:ascii="Times New Roman" w:hAnsi="Times New Roman"/>
          <w:sz w:val="24"/>
          <w:szCs w:val="24"/>
          <w:lang w:val="en-US"/>
        </w:rPr>
        <w:t xml:space="preserve"> </w:t>
      </w:r>
      <w:r w:rsidR="00DB3D65" w:rsidRPr="008248B0">
        <w:rPr>
          <w:rFonts w:ascii="Times New Roman" w:hAnsi="Times New Roman"/>
          <w:sz w:val="24"/>
          <w:szCs w:val="24"/>
          <w:lang w:val="en-US"/>
        </w:rPr>
        <w:t xml:space="preserve">criminal justice center, </w:t>
      </w:r>
      <w:r w:rsidRPr="008248B0">
        <w:rPr>
          <w:rFonts w:ascii="Times New Roman" w:hAnsi="Times New Roman"/>
          <w:sz w:val="24"/>
          <w:szCs w:val="24"/>
          <w:lang w:val="en-US"/>
        </w:rPr>
        <w:t>anti-social behavior, violence in adolescents.</w:t>
      </w:r>
    </w:p>
    <w:p w14:paraId="3CBF21F7" w14:textId="0B86D51A" w:rsidR="00F41676" w:rsidRDefault="00F41676" w:rsidP="00F41676">
      <w:pPr>
        <w:spacing w:after="0" w:line="360" w:lineRule="auto"/>
        <w:contextualSpacing/>
        <w:jc w:val="both"/>
        <w:rPr>
          <w:rFonts w:ascii="Times New Roman" w:hAnsi="Times New Roman"/>
          <w:sz w:val="24"/>
          <w:szCs w:val="24"/>
          <w:lang w:val="en-US"/>
        </w:rPr>
      </w:pPr>
    </w:p>
    <w:p w14:paraId="4EAA0E27" w14:textId="40CAFA51" w:rsidR="00F41676" w:rsidRPr="00F41676" w:rsidRDefault="00F41676" w:rsidP="00F41676">
      <w:pPr>
        <w:spacing w:after="0" w:line="360" w:lineRule="auto"/>
        <w:contextualSpacing/>
        <w:jc w:val="both"/>
        <w:rPr>
          <w:rFonts w:asciiTheme="majorHAnsi" w:hAnsiTheme="majorHAnsi" w:cstheme="majorHAnsi"/>
          <w:b/>
          <w:sz w:val="28"/>
          <w:szCs w:val="24"/>
        </w:rPr>
      </w:pPr>
      <w:r w:rsidRPr="00F41676">
        <w:rPr>
          <w:rFonts w:asciiTheme="majorHAnsi" w:hAnsiTheme="majorHAnsi" w:cstheme="majorHAnsi"/>
          <w:b/>
          <w:sz w:val="28"/>
          <w:szCs w:val="24"/>
        </w:rPr>
        <w:t>Resumo</w:t>
      </w:r>
    </w:p>
    <w:p w14:paraId="2E4199DC" w14:textId="77777777" w:rsidR="00F41676" w:rsidRPr="00F41676" w:rsidRDefault="00F41676" w:rsidP="00F41676">
      <w:pPr>
        <w:spacing w:after="0" w:line="360" w:lineRule="auto"/>
        <w:contextualSpacing/>
        <w:jc w:val="both"/>
        <w:rPr>
          <w:rFonts w:ascii="Times New Roman" w:hAnsi="Times New Roman"/>
          <w:sz w:val="24"/>
          <w:szCs w:val="24"/>
        </w:rPr>
      </w:pPr>
      <w:r w:rsidRPr="00F41676">
        <w:rPr>
          <w:rFonts w:ascii="Times New Roman" w:hAnsi="Times New Roman"/>
          <w:sz w:val="24"/>
          <w:szCs w:val="24"/>
        </w:rPr>
        <w:t>Este é um estudo descritivo da violência infligida a adolescentes em conflito com o direito penal e sua relação com as condutas anti-sociais cometidas por essa faixa etária, realizada no Centro de Justiça Criminal do município de Chilpancingo de los Bravos, Guerrero. 30% delas (28) foram selecionadas por conveniência por meio de instrumento desenvolvido pelos autores, que consiste em dez questões fechadas. A variável dependente é o comportamento anti-social cometido (efeito), e as variáveis ​​independentes (causa) são violência e / ou abuso. Os critérios de seleção foram idades entre 14 e 18 anos, ambos os sexos, que estivessem no centro de internação no momento da entrevista e que assinassem o termo de consentimento livre e esclarecido. Os dados foram capturados no programa Microsot Excel e calculadas a frequência e o percentual. Os resultados mostraram que 100% dos adolescentes pesquisados ​​apresentaram algum tipo de abuso físico ou psicológico, sendo agredidos principalmente por seus cuidadores (pais). Da mesma forma, 21% afirmaram ter sofrido abusos sexuais, sendo o agressor mais frequente o pai ou substituto ou estranhos. O crime mais cometido foi homicídio e lesões corporais com 26%. Na verdade, 11% cometeram mais de um crime. A maioria dos crimes foi cometida por homens, com idade entre 15 e 17 anos, baixo nível socioeconômico e escolaridade incompleta. Nenhuma associação foi encontrada entre o abuso e o tipo de crime cometido.</w:t>
      </w:r>
    </w:p>
    <w:p w14:paraId="45F1BF15" w14:textId="4C8D93FF" w:rsidR="00F41676" w:rsidRDefault="00F41676" w:rsidP="00F41676">
      <w:pPr>
        <w:spacing w:after="0" w:line="360" w:lineRule="auto"/>
        <w:contextualSpacing/>
        <w:jc w:val="both"/>
        <w:rPr>
          <w:rFonts w:ascii="Times New Roman" w:hAnsi="Times New Roman"/>
          <w:sz w:val="24"/>
          <w:szCs w:val="24"/>
        </w:rPr>
      </w:pPr>
      <w:r w:rsidRPr="00F41676">
        <w:rPr>
          <w:rFonts w:asciiTheme="majorHAnsi" w:hAnsiTheme="majorHAnsi" w:cstheme="majorHAnsi"/>
          <w:b/>
          <w:sz w:val="28"/>
          <w:szCs w:val="24"/>
        </w:rPr>
        <w:t>Palavras-chave:</w:t>
      </w:r>
      <w:r w:rsidRPr="00F41676">
        <w:rPr>
          <w:rFonts w:ascii="Times New Roman" w:hAnsi="Times New Roman"/>
          <w:sz w:val="24"/>
          <w:szCs w:val="24"/>
        </w:rPr>
        <w:t xml:space="preserve"> adolescentes em conflito com a lei, centro de justiça criminal, comportamento anti-social, violência contra adolescentes.</w:t>
      </w:r>
    </w:p>
    <w:p w14:paraId="7F580769" w14:textId="77777777" w:rsidR="00F41676" w:rsidRDefault="00F41676" w:rsidP="00F41676">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lastRenderedPageBreak/>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Enero 2020</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Julio 2020</w:t>
      </w:r>
    </w:p>
    <w:p w14:paraId="6E73857C" w14:textId="073758CE" w:rsidR="00F41676" w:rsidRDefault="002A57A1" w:rsidP="00F41676">
      <w:pPr>
        <w:spacing w:after="0" w:line="360" w:lineRule="auto"/>
        <w:contextualSpacing/>
        <w:jc w:val="both"/>
        <w:rPr>
          <w:noProof/>
        </w:rPr>
      </w:pPr>
      <w:r>
        <w:rPr>
          <w:noProof/>
        </w:rPr>
        <w:pict w14:anchorId="7EEA58A7">
          <v:rect id="_x0000_i1025" alt="" style="width:441.9pt;height:.05pt;mso-width-percent:0;mso-height-percent:0;mso-width-percent:0;mso-height-percent:0" o:hralign="center" o:hrstd="t" o:hr="t" fillcolor="#a0a0a0" stroked="f"/>
        </w:pict>
      </w:r>
    </w:p>
    <w:p w14:paraId="3432723C" w14:textId="77777777" w:rsidR="00E14A49" w:rsidRPr="00F41676" w:rsidRDefault="00E14A49" w:rsidP="00D04E22">
      <w:pPr>
        <w:spacing w:after="0" w:line="240" w:lineRule="auto"/>
        <w:jc w:val="center"/>
        <w:rPr>
          <w:rFonts w:ascii="Times New Roman" w:hAnsi="Times New Roman"/>
          <w:b/>
          <w:sz w:val="32"/>
          <w:szCs w:val="28"/>
        </w:rPr>
      </w:pPr>
      <w:r w:rsidRPr="00F41676">
        <w:rPr>
          <w:rFonts w:ascii="Times New Roman" w:hAnsi="Times New Roman"/>
          <w:b/>
          <w:sz w:val="32"/>
          <w:szCs w:val="28"/>
        </w:rPr>
        <w:t>Introducción</w:t>
      </w:r>
    </w:p>
    <w:p w14:paraId="457ED80B" w14:textId="5863725A" w:rsidR="00EC16E7" w:rsidRDefault="00410D2B" w:rsidP="00B37A5D">
      <w:pPr>
        <w:pStyle w:val="NormalWeb"/>
        <w:spacing w:before="0" w:beforeAutospacing="0" w:line="360" w:lineRule="auto"/>
        <w:ind w:firstLine="567"/>
        <w:contextualSpacing/>
        <w:jc w:val="both"/>
        <w:rPr>
          <w:rFonts w:ascii="Times New Roman" w:hAnsi="Times New Roman"/>
          <w:sz w:val="24"/>
          <w:szCs w:val="24"/>
        </w:rPr>
      </w:pPr>
      <w:r w:rsidRPr="009305B4">
        <w:rPr>
          <w:rFonts w:ascii="Times New Roman" w:hAnsi="Times New Roman"/>
          <w:sz w:val="24"/>
          <w:szCs w:val="24"/>
        </w:rPr>
        <w:t xml:space="preserve">En su mayoría, </w:t>
      </w:r>
      <w:r w:rsidR="003D401B" w:rsidRPr="009305B4">
        <w:rPr>
          <w:rFonts w:ascii="Times New Roman" w:hAnsi="Times New Roman"/>
          <w:sz w:val="24"/>
          <w:szCs w:val="24"/>
        </w:rPr>
        <w:t xml:space="preserve">las </w:t>
      </w:r>
      <w:r w:rsidRPr="009305B4">
        <w:rPr>
          <w:rFonts w:ascii="Times New Roman" w:hAnsi="Times New Roman"/>
          <w:sz w:val="24"/>
          <w:szCs w:val="24"/>
        </w:rPr>
        <w:t>conductas</w:t>
      </w:r>
      <w:r w:rsidR="00401BCC" w:rsidRPr="009305B4">
        <w:rPr>
          <w:rFonts w:ascii="Times New Roman" w:hAnsi="Times New Roman"/>
          <w:sz w:val="24"/>
          <w:szCs w:val="24"/>
        </w:rPr>
        <w:t xml:space="preserve"> delictivas de los adol</w:t>
      </w:r>
      <w:r w:rsidR="00BD3837" w:rsidRPr="009305B4">
        <w:rPr>
          <w:rFonts w:ascii="Times New Roman" w:hAnsi="Times New Roman"/>
          <w:sz w:val="24"/>
          <w:szCs w:val="24"/>
        </w:rPr>
        <w:t>e</w:t>
      </w:r>
      <w:r w:rsidR="00401BCC" w:rsidRPr="009305B4">
        <w:rPr>
          <w:rFonts w:ascii="Times New Roman" w:hAnsi="Times New Roman"/>
          <w:sz w:val="24"/>
          <w:szCs w:val="24"/>
        </w:rPr>
        <w:t>scentes</w:t>
      </w:r>
      <w:r w:rsidRPr="009305B4">
        <w:rPr>
          <w:rFonts w:ascii="Times New Roman" w:hAnsi="Times New Roman"/>
          <w:sz w:val="24"/>
          <w:szCs w:val="24"/>
        </w:rPr>
        <w:t xml:space="preserve"> en conflicto con la ley tiene</w:t>
      </w:r>
      <w:r w:rsidR="00DB3D65">
        <w:rPr>
          <w:rFonts w:ascii="Times New Roman" w:hAnsi="Times New Roman"/>
          <w:sz w:val="24"/>
          <w:szCs w:val="24"/>
        </w:rPr>
        <w:t>n</w:t>
      </w:r>
      <w:r w:rsidRPr="009305B4">
        <w:rPr>
          <w:rFonts w:ascii="Times New Roman" w:hAnsi="Times New Roman"/>
          <w:sz w:val="24"/>
          <w:szCs w:val="24"/>
        </w:rPr>
        <w:t xml:space="preserve"> una fuente </w:t>
      </w:r>
      <w:r w:rsidR="00DB3D65">
        <w:rPr>
          <w:rFonts w:ascii="Times New Roman" w:hAnsi="Times New Roman"/>
          <w:sz w:val="24"/>
          <w:szCs w:val="24"/>
        </w:rPr>
        <w:t>desencadenante</w:t>
      </w:r>
      <w:r w:rsidRPr="009305B4">
        <w:rPr>
          <w:rFonts w:ascii="Times New Roman" w:hAnsi="Times New Roman"/>
          <w:sz w:val="24"/>
          <w:szCs w:val="24"/>
        </w:rPr>
        <w:t>, y sus causas son diversas</w:t>
      </w:r>
      <w:r w:rsidR="00DB3D65">
        <w:rPr>
          <w:rFonts w:ascii="Times New Roman" w:hAnsi="Times New Roman"/>
          <w:sz w:val="24"/>
          <w:szCs w:val="24"/>
        </w:rPr>
        <w:t>:</w:t>
      </w:r>
      <w:r w:rsidRPr="009305B4">
        <w:rPr>
          <w:rFonts w:ascii="Times New Roman" w:hAnsi="Times New Roman"/>
          <w:sz w:val="24"/>
          <w:szCs w:val="24"/>
        </w:rPr>
        <w:t xml:space="preserve"> </w:t>
      </w:r>
      <w:r w:rsidR="00A62633" w:rsidRPr="009305B4">
        <w:rPr>
          <w:rFonts w:ascii="Times New Roman" w:hAnsi="Times New Roman"/>
          <w:sz w:val="24"/>
          <w:szCs w:val="24"/>
        </w:rPr>
        <w:t>l</w:t>
      </w:r>
      <w:r w:rsidRPr="009305B4">
        <w:rPr>
          <w:rFonts w:ascii="Times New Roman" w:hAnsi="Times New Roman"/>
          <w:sz w:val="24"/>
          <w:szCs w:val="24"/>
        </w:rPr>
        <w:t>a violencia intrafamiliar, el maltrato físico y psicológico, la falta de educación escolar, el abandono, la falta de supervisión y las nulas oportunidades de trabajo de sus padres o tutores; en ocasiones</w:t>
      </w:r>
      <w:r w:rsidR="00DB3D65">
        <w:rPr>
          <w:rFonts w:ascii="Times New Roman" w:hAnsi="Times New Roman"/>
          <w:sz w:val="24"/>
          <w:szCs w:val="24"/>
        </w:rPr>
        <w:t>,</w:t>
      </w:r>
      <w:r w:rsidRPr="009305B4">
        <w:rPr>
          <w:rFonts w:ascii="Times New Roman" w:hAnsi="Times New Roman"/>
          <w:sz w:val="24"/>
          <w:szCs w:val="24"/>
        </w:rPr>
        <w:t xml:space="preserve"> pueden estar presente uno o todos los elementos </w:t>
      </w:r>
      <w:r w:rsidR="00E755AD" w:rsidRPr="009305B4">
        <w:rPr>
          <w:rFonts w:ascii="Times New Roman" w:hAnsi="Times New Roman"/>
          <w:sz w:val="24"/>
          <w:szCs w:val="24"/>
        </w:rPr>
        <w:t xml:space="preserve">que </w:t>
      </w:r>
      <w:r w:rsidR="003D401B" w:rsidRPr="009305B4">
        <w:rPr>
          <w:rFonts w:ascii="Times New Roman" w:hAnsi="Times New Roman"/>
          <w:sz w:val="24"/>
          <w:szCs w:val="24"/>
        </w:rPr>
        <w:t xml:space="preserve">contribuyen </w:t>
      </w:r>
      <w:r w:rsidR="00DB3D65">
        <w:rPr>
          <w:rFonts w:ascii="Times New Roman" w:hAnsi="Times New Roman"/>
          <w:sz w:val="24"/>
          <w:szCs w:val="24"/>
        </w:rPr>
        <w:t>a</w:t>
      </w:r>
      <w:r w:rsidR="003D401B" w:rsidRPr="009305B4">
        <w:rPr>
          <w:rFonts w:ascii="Times New Roman" w:hAnsi="Times New Roman"/>
          <w:sz w:val="24"/>
          <w:szCs w:val="24"/>
        </w:rPr>
        <w:t xml:space="preserve"> que el adolescente</w:t>
      </w:r>
      <w:r w:rsidRPr="009305B4">
        <w:rPr>
          <w:rFonts w:ascii="Times New Roman" w:hAnsi="Times New Roman"/>
          <w:sz w:val="24"/>
          <w:szCs w:val="24"/>
        </w:rPr>
        <w:t xml:space="preserve"> llegue a cometer la conducta delictiva.</w:t>
      </w:r>
      <w:r w:rsidR="00DB3D65">
        <w:rPr>
          <w:rFonts w:ascii="Times New Roman" w:hAnsi="Times New Roman"/>
          <w:sz w:val="24"/>
          <w:szCs w:val="24"/>
        </w:rPr>
        <w:t xml:space="preserve"> De acuerdo con</w:t>
      </w:r>
      <w:r w:rsidR="00EE6326" w:rsidRPr="009305B4">
        <w:rPr>
          <w:rFonts w:ascii="Times New Roman" w:hAnsi="Times New Roman"/>
          <w:sz w:val="24"/>
          <w:szCs w:val="24"/>
        </w:rPr>
        <w:t xml:space="preserve"> la NOM</w:t>
      </w:r>
      <w:r w:rsidR="00DB3D65">
        <w:rPr>
          <w:rFonts w:ascii="Times New Roman" w:hAnsi="Times New Roman"/>
          <w:sz w:val="24"/>
          <w:szCs w:val="24"/>
        </w:rPr>
        <w:t>-046-SSA-2005, l</w:t>
      </w:r>
      <w:r w:rsidR="009305B4" w:rsidRPr="009305B4">
        <w:rPr>
          <w:rFonts w:ascii="Times New Roman" w:hAnsi="Times New Roman"/>
          <w:sz w:val="24"/>
          <w:szCs w:val="24"/>
        </w:rPr>
        <w:t xml:space="preserve">a violencia familiar se ejerce tanto en el ámbito privado como público, a través de manifestaciones del abuso de poder que dañan la integridad del ser humano. </w:t>
      </w:r>
    </w:p>
    <w:p w14:paraId="6E1F9DC7" w14:textId="5B9FDC2A" w:rsidR="00EC16E7" w:rsidRPr="00011E3B" w:rsidRDefault="003D401B" w:rsidP="00B37A5D">
      <w:pPr>
        <w:pStyle w:val="NormalWeb"/>
        <w:spacing w:line="360" w:lineRule="auto"/>
        <w:ind w:left="1416" w:firstLine="567"/>
        <w:contextualSpacing/>
        <w:jc w:val="both"/>
        <w:rPr>
          <w:rFonts w:ascii="Times New Roman" w:hAnsi="Times New Roman"/>
          <w:color w:val="000000" w:themeColor="text1"/>
          <w:sz w:val="24"/>
          <w:szCs w:val="24"/>
        </w:rPr>
      </w:pPr>
      <w:r w:rsidRPr="00EC16E7">
        <w:rPr>
          <w:rFonts w:ascii="Times New Roman" w:hAnsi="Times New Roman"/>
          <w:sz w:val="24"/>
          <w:szCs w:val="24"/>
        </w:rPr>
        <w:t>En noviembre de 2018, se presentó el diagnóstico denominado “Estudio de factores de riesgo y victimización en adolescentes que cometieron delitos de alto impacto social en México” en el cual se contempló una muestra de 502 adolescentes privados de la libertad en centros de internamiento en los estados de Ciudad de México, Guerrero, Michoacán, Nuevo León, Puebla, Tabasco, Veracruz, Sinaloa y Yucatán. Dicha muestra equivale al 84</w:t>
      </w:r>
      <w:r w:rsidR="00DB3D65">
        <w:rPr>
          <w:rFonts w:ascii="Times New Roman" w:hAnsi="Times New Roman"/>
          <w:sz w:val="24"/>
          <w:szCs w:val="24"/>
        </w:rPr>
        <w:t xml:space="preserve"> </w:t>
      </w:r>
      <w:r w:rsidRPr="00EC16E7">
        <w:rPr>
          <w:rFonts w:ascii="Times New Roman" w:hAnsi="Times New Roman"/>
          <w:sz w:val="24"/>
          <w:szCs w:val="24"/>
        </w:rPr>
        <w:t>% de la población total de los estados mencionados y aproximadamente al 32</w:t>
      </w:r>
      <w:r w:rsidR="00DB3D65">
        <w:rPr>
          <w:rFonts w:ascii="Times New Roman" w:hAnsi="Times New Roman"/>
          <w:sz w:val="24"/>
          <w:szCs w:val="24"/>
        </w:rPr>
        <w:t> </w:t>
      </w:r>
      <w:r w:rsidRPr="00EC16E7">
        <w:rPr>
          <w:rFonts w:ascii="Times New Roman" w:hAnsi="Times New Roman"/>
          <w:sz w:val="24"/>
          <w:szCs w:val="24"/>
        </w:rPr>
        <w:t>% de la población nacional. Entre las características demográficas más relevantes de la población estudiada, el 91</w:t>
      </w:r>
      <w:r w:rsidR="00DB3D65">
        <w:rPr>
          <w:rFonts w:ascii="Times New Roman" w:hAnsi="Times New Roman"/>
          <w:sz w:val="24"/>
          <w:szCs w:val="24"/>
        </w:rPr>
        <w:t xml:space="preserve"> % eran hombres y </w:t>
      </w:r>
      <w:r w:rsidR="00DB3D65" w:rsidRPr="00011E3B">
        <w:rPr>
          <w:rFonts w:ascii="Times New Roman" w:hAnsi="Times New Roman"/>
          <w:color w:val="000000" w:themeColor="text1"/>
          <w:sz w:val="24"/>
          <w:szCs w:val="24"/>
        </w:rPr>
        <w:t>so</w:t>
      </w:r>
      <w:r w:rsidRPr="00011E3B">
        <w:rPr>
          <w:rFonts w:ascii="Times New Roman" w:hAnsi="Times New Roman"/>
          <w:color w:val="000000" w:themeColor="text1"/>
          <w:sz w:val="24"/>
          <w:szCs w:val="24"/>
        </w:rPr>
        <w:t>lo el 9</w:t>
      </w:r>
      <w:r w:rsidR="00DB3D65" w:rsidRPr="00011E3B">
        <w:rPr>
          <w:rFonts w:ascii="Times New Roman" w:hAnsi="Times New Roman"/>
          <w:color w:val="000000" w:themeColor="text1"/>
          <w:sz w:val="24"/>
          <w:szCs w:val="24"/>
        </w:rPr>
        <w:t> </w:t>
      </w:r>
      <w:r w:rsidRPr="00011E3B">
        <w:rPr>
          <w:rFonts w:ascii="Times New Roman" w:hAnsi="Times New Roman"/>
          <w:color w:val="000000" w:themeColor="text1"/>
          <w:sz w:val="24"/>
          <w:szCs w:val="24"/>
        </w:rPr>
        <w:t>% mujeres, los cuales corresponden a una edad promedio entre 17 años cumplidos y menos de 18 años de edad”</w:t>
      </w:r>
      <w:r w:rsidR="00DB3D65" w:rsidRPr="00011E3B">
        <w:rPr>
          <w:rFonts w:ascii="Times New Roman" w:hAnsi="Times New Roman"/>
          <w:color w:val="000000" w:themeColor="text1"/>
          <w:sz w:val="24"/>
          <w:szCs w:val="24"/>
        </w:rPr>
        <w:t xml:space="preserve"> (</w:t>
      </w:r>
      <w:r w:rsidR="00111250" w:rsidRPr="00011E3B">
        <w:rPr>
          <w:rFonts w:ascii="Times New Roman" w:hAnsi="Times New Roman"/>
          <w:noProof/>
          <w:color w:val="000000" w:themeColor="text1"/>
          <w:sz w:val="24"/>
          <w:szCs w:val="24"/>
        </w:rPr>
        <w:t>Reinserta</w:t>
      </w:r>
      <w:r w:rsidR="004F708C" w:rsidRPr="00011E3B">
        <w:rPr>
          <w:rFonts w:ascii="Times New Roman" w:hAnsi="Times New Roman"/>
          <w:noProof/>
          <w:color w:val="000000" w:themeColor="text1"/>
          <w:sz w:val="24"/>
          <w:szCs w:val="24"/>
        </w:rPr>
        <w:t xml:space="preserve"> Un Mexicano,</w:t>
      </w:r>
      <w:r w:rsidR="00DB3D65" w:rsidRPr="00011E3B">
        <w:rPr>
          <w:rFonts w:ascii="Times New Roman" w:hAnsi="Times New Roman"/>
          <w:noProof/>
          <w:color w:val="000000" w:themeColor="text1"/>
          <w:sz w:val="24"/>
          <w:szCs w:val="24"/>
        </w:rPr>
        <w:t xml:space="preserve"> A. </w:t>
      </w:r>
      <w:r w:rsidR="004F708C" w:rsidRPr="00011E3B">
        <w:rPr>
          <w:rFonts w:ascii="Times New Roman" w:hAnsi="Times New Roman"/>
          <w:noProof/>
          <w:color w:val="000000" w:themeColor="text1"/>
          <w:sz w:val="24"/>
          <w:szCs w:val="24"/>
        </w:rPr>
        <w:t xml:space="preserve">C. (2018). Estudio de </w:t>
      </w:r>
      <w:r w:rsidR="00111250" w:rsidRPr="00011E3B">
        <w:rPr>
          <w:rFonts w:ascii="Times New Roman" w:hAnsi="Times New Roman"/>
          <w:noProof/>
          <w:color w:val="000000" w:themeColor="text1"/>
          <w:sz w:val="24"/>
          <w:szCs w:val="24"/>
        </w:rPr>
        <w:t>factores</w:t>
      </w:r>
      <w:r w:rsidR="004F708C" w:rsidRPr="00011E3B">
        <w:rPr>
          <w:rFonts w:ascii="Times New Roman" w:hAnsi="Times New Roman"/>
          <w:noProof/>
          <w:color w:val="000000" w:themeColor="text1"/>
          <w:sz w:val="24"/>
          <w:szCs w:val="24"/>
        </w:rPr>
        <w:t xml:space="preserve"> de riesgo y victimización en adolescentes que cometieron delitos de alto impacto social. Recuperado del sitio de Internet de Reinserta Un Mexicano A.C: </w:t>
      </w:r>
      <w:r w:rsidR="00DB3D65" w:rsidRPr="00011E3B">
        <w:rPr>
          <w:rFonts w:ascii="Times New Roman" w:hAnsi="Times New Roman"/>
          <w:noProof/>
          <w:color w:val="000000" w:themeColor="text1"/>
          <w:sz w:val="24"/>
          <w:szCs w:val="24"/>
        </w:rPr>
        <w:t>p.</w:t>
      </w:r>
      <w:r w:rsidR="004F708C" w:rsidRPr="00011E3B">
        <w:rPr>
          <w:rFonts w:ascii="Times New Roman" w:hAnsi="Times New Roman"/>
          <w:noProof/>
          <w:color w:val="000000" w:themeColor="text1"/>
          <w:sz w:val="24"/>
          <w:szCs w:val="24"/>
        </w:rPr>
        <w:t xml:space="preserve"> 21, </w:t>
      </w:r>
      <w:r w:rsidR="00111250" w:rsidRPr="00011E3B">
        <w:rPr>
          <w:rFonts w:ascii="Times New Roman" w:hAnsi="Times New Roman"/>
          <w:noProof/>
          <w:color w:val="000000" w:themeColor="text1"/>
          <w:sz w:val="24"/>
          <w:szCs w:val="24"/>
        </w:rPr>
        <w:t>22</w:t>
      </w:r>
      <w:r w:rsidR="004F708C" w:rsidRPr="00011E3B">
        <w:rPr>
          <w:rFonts w:ascii="Times New Roman" w:hAnsi="Times New Roman"/>
          <w:noProof/>
          <w:color w:val="000000" w:themeColor="text1"/>
          <w:sz w:val="24"/>
          <w:szCs w:val="24"/>
        </w:rPr>
        <w:t>.</w:t>
      </w:r>
      <w:r w:rsidR="00DB3D65" w:rsidRPr="00011E3B">
        <w:rPr>
          <w:rFonts w:ascii="Times New Roman" w:hAnsi="Times New Roman"/>
          <w:noProof/>
          <w:color w:val="000000" w:themeColor="text1"/>
          <w:sz w:val="24"/>
          <w:szCs w:val="24"/>
        </w:rPr>
        <w:t xml:space="preserve"> </w:t>
      </w:r>
    </w:p>
    <w:p w14:paraId="03FFB9A7" w14:textId="0F6B22B2" w:rsidR="00EC16E7" w:rsidRDefault="008A0672" w:rsidP="00B37A5D">
      <w:pPr>
        <w:pStyle w:val="NormalWeb"/>
        <w:spacing w:line="360" w:lineRule="auto"/>
        <w:ind w:firstLine="567"/>
        <w:contextualSpacing/>
        <w:jc w:val="both"/>
        <w:rPr>
          <w:rFonts w:ascii="Times New Roman" w:hAnsi="Times New Roman"/>
          <w:sz w:val="24"/>
          <w:szCs w:val="24"/>
        </w:rPr>
      </w:pPr>
      <w:r w:rsidRPr="00130918">
        <w:rPr>
          <w:rFonts w:ascii="Times New Roman" w:hAnsi="Times New Roman"/>
          <w:sz w:val="24"/>
          <w:szCs w:val="24"/>
        </w:rPr>
        <w:t>La Ley Nacional del Sis</w:t>
      </w:r>
      <w:r w:rsidR="008E279C">
        <w:rPr>
          <w:rFonts w:ascii="Times New Roman" w:hAnsi="Times New Roman"/>
          <w:sz w:val="24"/>
          <w:szCs w:val="24"/>
        </w:rPr>
        <w:t>tema Integral de Justicia Penal para A</w:t>
      </w:r>
      <w:r w:rsidRPr="00130918">
        <w:rPr>
          <w:rFonts w:ascii="Times New Roman" w:hAnsi="Times New Roman"/>
          <w:sz w:val="24"/>
          <w:szCs w:val="24"/>
        </w:rPr>
        <w:t>dolescentes establece, por primera vez en la materia, los principios y normas que obligan a las entidades federativas a armonizar sus legislaciones locales para los adolescentes que cometen delitos</w:t>
      </w:r>
      <w:r w:rsidR="008E279C">
        <w:rPr>
          <w:rFonts w:ascii="Times New Roman" w:hAnsi="Times New Roman"/>
          <w:sz w:val="24"/>
          <w:szCs w:val="24"/>
        </w:rPr>
        <w:t>.</w:t>
      </w:r>
      <w:r w:rsidRPr="00130918">
        <w:rPr>
          <w:rFonts w:ascii="Times New Roman" w:hAnsi="Times New Roman"/>
          <w:sz w:val="24"/>
          <w:szCs w:val="24"/>
        </w:rPr>
        <w:t xml:space="preserve"> </w:t>
      </w:r>
      <w:r w:rsidR="008E279C">
        <w:rPr>
          <w:rFonts w:ascii="Times New Roman" w:hAnsi="Times New Roman"/>
          <w:sz w:val="24"/>
          <w:szCs w:val="24"/>
        </w:rPr>
        <w:t>En primer té</w:t>
      </w:r>
      <w:r w:rsidRPr="00130918">
        <w:rPr>
          <w:rFonts w:ascii="Times New Roman" w:hAnsi="Times New Roman"/>
          <w:sz w:val="24"/>
          <w:szCs w:val="24"/>
        </w:rPr>
        <w:t xml:space="preserve">rmino, </w:t>
      </w:r>
      <w:r w:rsidR="008E279C">
        <w:rPr>
          <w:rFonts w:ascii="Times New Roman" w:hAnsi="Times New Roman"/>
          <w:sz w:val="24"/>
          <w:szCs w:val="24"/>
        </w:rPr>
        <w:t>decreta</w:t>
      </w:r>
      <w:r w:rsidRPr="00130918">
        <w:rPr>
          <w:rFonts w:ascii="Times New Roman" w:hAnsi="Times New Roman"/>
          <w:sz w:val="24"/>
          <w:szCs w:val="24"/>
        </w:rPr>
        <w:t xml:space="preserve"> el principio de no discriminación e igualdad sustantiva por origen étnico, nacional, género, edad, discapacidad, condición social, de salud, religión, opinión, preferencia sexual, identidad de género, estado civil o cualquier otra. </w:t>
      </w:r>
    </w:p>
    <w:p w14:paraId="41C2C4D5" w14:textId="616A8DAA" w:rsidR="00EC16E7" w:rsidRDefault="008A0672" w:rsidP="00B37A5D">
      <w:pPr>
        <w:pStyle w:val="NormalWeb"/>
        <w:spacing w:line="360" w:lineRule="auto"/>
        <w:ind w:firstLine="567"/>
        <w:contextualSpacing/>
        <w:jc w:val="both"/>
        <w:rPr>
          <w:rFonts w:ascii="Times New Roman" w:hAnsi="Times New Roman"/>
          <w:sz w:val="24"/>
          <w:szCs w:val="24"/>
        </w:rPr>
      </w:pPr>
      <w:r w:rsidRPr="00130918">
        <w:rPr>
          <w:rFonts w:ascii="Times New Roman" w:hAnsi="Times New Roman"/>
          <w:sz w:val="24"/>
          <w:szCs w:val="24"/>
        </w:rPr>
        <w:lastRenderedPageBreak/>
        <w:t xml:space="preserve">También </w:t>
      </w:r>
      <w:r w:rsidR="008E279C">
        <w:rPr>
          <w:rFonts w:ascii="Times New Roman" w:hAnsi="Times New Roman"/>
          <w:sz w:val="24"/>
          <w:szCs w:val="24"/>
        </w:rPr>
        <w:t>fija</w:t>
      </w:r>
      <w:r w:rsidRPr="00130918">
        <w:rPr>
          <w:rFonts w:ascii="Times New Roman" w:hAnsi="Times New Roman"/>
          <w:sz w:val="24"/>
          <w:szCs w:val="24"/>
        </w:rPr>
        <w:t xml:space="preserve"> que la pena máxima de privación de libertad para los y las adolescentes será de cinco años, límite que los organismos internacionales especializados en la materia han sustentado. </w:t>
      </w:r>
    </w:p>
    <w:p w14:paraId="37D9F467" w14:textId="64940698" w:rsidR="00EC16E7" w:rsidRDefault="008A0672" w:rsidP="00B37A5D">
      <w:pPr>
        <w:pStyle w:val="NormalWeb"/>
        <w:spacing w:line="360" w:lineRule="auto"/>
        <w:ind w:firstLine="567"/>
        <w:contextualSpacing/>
        <w:jc w:val="both"/>
        <w:rPr>
          <w:rFonts w:ascii="Times New Roman" w:hAnsi="Times New Roman"/>
          <w:sz w:val="24"/>
          <w:szCs w:val="24"/>
        </w:rPr>
      </w:pPr>
      <w:r w:rsidRPr="00130918">
        <w:rPr>
          <w:rFonts w:ascii="Times New Roman" w:hAnsi="Times New Roman"/>
          <w:sz w:val="24"/>
          <w:szCs w:val="24"/>
        </w:rPr>
        <w:t>Asimismo, y en consonancia con el nuevo sistema de justicia penal acusatorio que entró en vigor plenamente a nivel nacio</w:t>
      </w:r>
      <w:r w:rsidR="008E279C">
        <w:rPr>
          <w:rFonts w:ascii="Times New Roman" w:hAnsi="Times New Roman"/>
          <w:sz w:val="24"/>
          <w:szCs w:val="24"/>
        </w:rPr>
        <w:t>nal en junio de 2016, la nueva l</w:t>
      </w:r>
      <w:r w:rsidRPr="00130918">
        <w:rPr>
          <w:rFonts w:ascii="Times New Roman" w:hAnsi="Times New Roman"/>
          <w:sz w:val="24"/>
          <w:szCs w:val="24"/>
        </w:rPr>
        <w:t>ey establece para los adolescentes las garantías del debido proceso</w:t>
      </w:r>
      <w:r w:rsidR="008E279C">
        <w:rPr>
          <w:rFonts w:ascii="Times New Roman" w:hAnsi="Times New Roman"/>
          <w:sz w:val="24"/>
          <w:szCs w:val="24"/>
        </w:rPr>
        <w:t>;</w:t>
      </w:r>
      <w:r w:rsidRPr="00130918">
        <w:rPr>
          <w:rFonts w:ascii="Times New Roman" w:hAnsi="Times New Roman"/>
          <w:sz w:val="24"/>
          <w:szCs w:val="24"/>
        </w:rPr>
        <w:t xml:space="preserve"> entre los principios que rigen la justicia para</w:t>
      </w:r>
      <w:r w:rsidR="008E279C">
        <w:rPr>
          <w:rFonts w:ascii="Times New Roman" w:hAnsi="Times New Roman"/>
          <w:sz w:val="24"/>
          <w:szCs w:val="24"/>
        </w:rPr>
        <w:t xml:space="preserve"> adolescentes a partir de esta l</w:t>
      </w:r>
      <w:r w:rsidRPr="00130918">
        <w:rPr>
          <w:rFonts w:ascii="Times New Roman" w:hAnsi="Times New Roman"/>
          <w:sz w:val="24"/>
          <w:szCs w:val="24"/>
        </w:rPr>
        <w:t>ey se encuentran</w:t>
      </w:r>
      <w:r w:rsidR="008E279C">
        <w:rPr>
          <w:rFonts w:ascii="Times New Roman" w:hAnsi="Times New Roman"/>
          <w:sz w:val="24"/>
          <w:szCs w:val="24"/>
        </w:rPr>
        <w:t xml:space="preserve"> l</w:t>
      </w:r>
      <w:r w:rsidRPr="00130918">
        <w:rPr>
          <w:rFonts w:ascii="Times New Roman" w:hAnsi="Times New Roman"/>
          <w:sz w:val="24"/>
          <w:szCs w:val="24"/>
        </w:rPr>
        <w:t>a especialización, legalidad, mínima intervención, aplicación de la ley más favorable, presunción de inocencia, aplicación de mecanismos alternativos, justicia restaurativa y reinserción social.</w:t>
      </w:r>
      <w:r w:rsidR="00EC16E7">
        <w:rPr>
          <w:rFonts w:ascii="Times New Roman" w:hAnsi="Times New Roman"/>
          <w:sz w:val="24"/>
          <w:szCs w:val="24"/>
        </w:rPr>
        <w:t xml:space="preserve"> </w:t>
      </w:r>
    </w:p>
    <w:p w14:paraId="4D7B0E7F" w14:textId="3E947CB6" w:rsidR="00EC16E7" w:rsidRDefault="008A0672" w:rsidP="00B37A5D">
      <w:pPr>
        <w:pStyle w:val="NormalWeb"/>
        <w:spacing w:line="360" w:lineRule="auto"/>
        <w:ind w:firstLine="567"/>
        <w:contextualSpacing/>
        <w:jc w:val="both"/>
        <w:rPr>
          <w:rFonts w:ascii="Times New Roman" w:hAnsi="Times New Roman"/>
          <w:sz w:val="24"/>
          <w:szCs w:val="24"/>
        </w:rPr>
      </w:pPr>
      <w:r w:rsidRPr="00130918">
        <w:rPr>
          <w:rFonts w:ascii="Times New Roman" w:hAnsi="Times New Roman"/>
          <w:sz w:val="24"/>
          <w:szCs w:val="24"/>
        </w:rPr>
        <w:t xml:space="preserve"> </w:t>
      </w:r>
      <w:r w:rsidR="008E279C">
        <w:rPr>
          <w:rFonts w:ascii="Times New Roman" w:hAnsi="Times New Roman"/>
          <w:sz w:val="24"/>
          <w:szCs w:val="24"/>
        </w:rPr>
        <w:t>De igual modo, la l</w:t>
      </w:r>
      <w:r w:rsidRPr="007F66B0">
        <w:rPr>
          <w:rFonts w:ascii="Times New Roman" w:hAnsi="Times New Roman"/>
          <w:sz w:val="24"/>
          <w:szCs w:val="24"/>
        </w:rPr>
        <w:t xml:space="preserve">ey </w:t>
      </w:r>
      <w:r w:rsidR="008E279C">
        <w:rPr>
          <w:rFonts w:ascii="Times New Roman" w:hAnsi="Times New Roman"/>
          <w:sz w:val="24"/>
          <w:szCs w:val="24"/>
        </w:rPr>
        <w:t>señala</w:t>
      </w:r>
      <w:r w:rsidRPr="007F66B0">
        <w:rPr>
          <w:rFonts w:ascii="Times New Roman" w:hAnsi="Times New Roman"/>
          <w:sz w:val="24"/>
          <w:szCs w:val="24"/>
        </w:rPr>
        <w:t xml:space="preserve"> el derecho de los adolescentes a ser escuchados en los procedimientos judiciales que les atañen, así como la prohibición de tortura y de otros tratos o penas crueles, inhumanas o degradantes. </w:t>
      </w:r>
    </w:p>
    <w:p w14:paraId="1FD7292A" w14:textId="0ADD2F33" w:rsidR="00EC16E7" w:rsidRDefault="00CA68AA" w:rsidP="00B37A5D">
      <w:pPr>
        <w:pStyle w:val="NormalWeb"/>
        <w:spacing w:line="360" w:lineRule="auto"/>
        <w:ind w:firstLine="567"/>
        <w:contextualSpacing/>
        <w:jc w:val="both"/>
        <w:rPr>
          <w:rFonts w:ascii="Times New Roman" w:hAnsi="Times New Roman"/>
          <w:color w:val="262626"/>
          <w:sz w:val="24"/>
          <w:szCs w:val="24"/>
          <w:lang w:val="es-ES"/>
        </w:rPr>
      </w:pPr>
      <w:r w:rsidRPr="00CA68AA">
        <w:rPr>
          <w:rFonts w:ascii="Times New Roman" w:hAnsi="Times New Roman"/>
          <w:color w:val="262626"/>
          <w:sz w:val="24"/>
          <w:szCs w:val="24"/>
          <w:lang w:val="es-ES"/>
        </w:rPr>
        <w:t xml:space="preserve">La </w:t>
      </w:r>
      <w:r w:rsidR="008E279C">
        <w:rPr>
          <w:rFonts w:ascii="Times New Roman" w:hAnsi="Times New Roman"/>
          <w:color w:val="262626"/>
          <w:sz w:val="24"/>
          <w:szCs w:val="24"/>
          <w:lang w:val="es-ES"/>
        </w:rPr>
        <w:t>Organización Mundial de la Salud (</w:t>
      </w:r>
      <w:r w:rsidRPr="00CA68AA">
        <w:rPr>
          <w:rFonts w:ascii="Times New Roman" w:hAnsi="Times New Roman"/>
          <w:color w:val="262626"/>
          <w:sz w:val="24"/>
          <w:szCs w:val="24"/>
          <w:lang w:val="es-ES"/>
        </w:rPr>
        <w:t>OMS</w:t>
      </w:r>
      <w:r w:rsidR="008E279C">
        <w:rPr>
          <w:rFonts w:ascii="Times New Roman" w:hAnsi="Times New Roman"/>
          <w:color w:val="262626"/>
          <w:sz w:val="24"/>
          <w:szCs w:val="24"/>
          <w:lang w:val="es-ES"/>
        </w:rPr>
        <w:t>)</w:t>
      </w:r>
      <w:r w:rsidRPr="00CA68AA">
        <w:rPr>
          <w:rFonts w:ascii="Times New Roman" w:hAnsi="Times New Roman"/>
          <w:color w:val="262626"/>
          <w:sz w:val="24"/>
          <w:szCs w:val="24"/>
          <w:lang w:val="es-ES"/>
        </w:rPr>
        <w:t xml:space="preserve"> define la adolescencia como el periodo de crecimiento y desarrollo humano que se produce después de la niñez y antes de la edad adulta, entre los 10 y los 19 años.</w:t>
      </w:r>
      <w:r>
        <w:rPr>
          <w:rFonts w:ascii="Times New Roman" w:hAnsi="Times New Roman"/>
          <w:color w:val="262626"/>
          <w:sz w:val="24"/>
          <w:szCs w:val="24"/>
          <w:lang w:val="es-ES"/>
        </w:rPr>
        <w:t xml:space="preserve"> Sin embargo, los países han establecido en su legislación la edad por la cual un adolescente puede ser juzgado por conductas antisociales.</w:t>
      </w:r>
      <w:r w:rsidR="00EC16E7">
        <w:rPr>
          <w:rFonts w:ascii="Times New Roman" w:hAnsi="Times New Roman"/>
          <w:color w:val="262626"/>
          <w:sz w:val="24"/>
          <w:szCs w:val="24"/>
          <w:lang w:val="es-ES"/>
        </w:rPr>
        <w:t xml:space="preserve"> </w:t>
      </w:r>
    </w:p>
    <w:p w14:paraId="231C63FD" w14:textId="1B7CC14E" w:rsidR="00EC16E7" w:rsidRDefault="00BD3837" w:rsidP="00B37A5D">
      <w:pPr>
        <w:pStyle w:val="NormalWeb"/>
        <w:spacing w:line="360" w:lineRule="auto"/>
        <w:ind w:firstLine="567"/>
        <w:contextualSpacing/>
        <w:jc w:val="both"/>
        <w:rPr>
          <w:rFonts w:ascii="Times New Roman" w:hAnsi="Times New Roman"/>
          <w:sz w:val="24"/>
          <w:szCs w:val="24"/>
        </w:rPr>
      </w:pPr>
      <w:r w:rsidRPr="00130918">
        <w:rPr>
          <w:rFonts w:ascii="Times New Roman" w:hAnsi="Times New Roman"/>
          <w:sz w:val="24"/>
          <w:szCs w:val="24"/>
        </w:rPr>
        <w:t>Con la finalidad de enfrentar el problema d</w:t>
      </w:r>
      <w:r>
        <w:rPr>
          <w:rFonts w:ascii="Times New Roman" w:hAnsi="Times New Roman"/>
          <w:sz w:val="24"/>
          <w:szCs w:val="24"/>
        </w:rPr>
        <w:t>e la violencia hacia los adolescentes</w:t>
      </w:r>
      <w:r w:rsidRPr="00130918">
        <w:rPr>
          <w:rFonts w:ascii="Times New Roman" w:hAnsi="Times New Roman"/>
          <w:sz w:val="24"/>
          <w:szCs w:val="24"/>
        </w:rPr>
        <w:t xml:space="preserve">, se han reformado leyes y han creado instituciones </w:t>
      </w:r>
      <w:r w:rsidRPr="008E279C">
        <w:rPr>
          <w:rFonts w:ascii="Times New Roman" w:hAnsi="Times New Roman"/>
          <w:i/>
          <w:sz w:val="24"/>
          <w:szCs w:val="24"/>
        </w:rPr>
        <w:t>ex profeso</w:t>
      </w:r>
      <w:r w:rsidRPr="00130918">
        <w:rPr>
          <w:rFonts w:ascii="Times New Roman" w:hAnsi="Times New Roman"/>
          <w:sz w:val="24"/>
          <w:szCs w:val="24"/>
        </w:rPr>
        <w:t xml:space="preserve"> a partir del nuev</w:t>
      </w:r>
      <w:r w:rsidR="008E279C">
        <w:rPr>
          <w:rFonts w:ascii="Times New Roman" w:hAnsi="Times New Roman"/>
          <w:sz w:val="24"/>
          <w:szCs w:val="24"/>
        </w:rPr>
        <w:t>o sistema de j</w:t>
      </w:r>
      <w:r>
        <w:rPr>
          <w:rFonts w:ascii="Times New Roman" w:hAnsi="Times New Roman"/>
          <w:sz w:val="24"/>
          <w:szCs w:val="24"/>
        </w:rPr>
        <w:t>usticia penal en México, como en el caso de los</w:t>
      </w:r>
      <w:r w:rsidRPr="00130918">
        <w:rPr>
          <w:rFonts w:ascii="Times New Roman" w:hAnsi="Times New Roman"/>
          <w:sz w:val="24"/>
          <w:szCs w:val="24"/>
        </w:rPr>
        <w:t xml:space="preserve"> </w:t>
      </w:r>
      <w:r w:rsidR="008E279C" w:rsidRPr="00130918">
        <w:rPr>
          <w:rFonts w:ascii="Times New Roman" w:hAnsi="Times New Roman"/>
          <w:sz w:val="24"/>
          <w:szCs w:val="24"/>
        </w:rPr>
        <w:t>centro</w:t>
      </w:r>
      <w:r w:rsidR="008E279C">
        <w:rPr>
          <w:rFonts w:ascii="Times New Roman" w:hAnsi="Times New Roman"/>
          <w:sz w:val="24"/>
          <w:szCs w:val="24"/>
        </w:rPr>
        <w:t>s</w:t>
      </w:r>
      <w:r w:rsidR="008E279C" w:rsidRPr="00130918">
        <w:rPr>
          <w:rFonts w:ascii="Times New Roman" w:hAnsi="Times New Roman"/>
          <w:sz w:val="24"/>
          <w:szCs w:val="24"/>
        </w:rPr>
        <w:t xml:space="preserve"> de justicia penal </w:t>
      </w:r>
      <w:r w:rsidRPr="00130918">
        <w:rPr>
          <w:rFonts w:ascii="Times New Roman" w:hAnsi="Times New Roman"/>
          <w:sz w:val="24"/>
          <w:szCs w:val="24"/>
        </w:rPr>
        <w:t>para adolescentes</w:t>
      </w:r>
      <w:r>
        <w:rPr>
          <w:rFonts w:ascii="Times New Roman" w:hAnsi="Times New Roman"/>
          <w:sz w:val="24"/>
          <w:szCs w:val="24"/>
        </w:rPr>
        <w:t xml:space="preserve"> en todas las entidades federativas. Por su parte, el </w:t>
      </w:r>
      <w:r w:rsidR="008E279C">
        <w:rPr>
          <w:rFonts w:ascii="Times New Roman" w:hAnsi="Times New Roman"/>
          <w:sz w:val="24"/>
          <w:szCs w:val="24"/>
        </w:rPr>
        <w:t>e</w:t>
      </w:r>
      <w:r>
        <w:rPr>
          <w:rFonts w:ascii="Times New Roman" w:hAnsi="Times New Roman"/>
          <w:sz w:val="24"/>
          <w:szCs w:val="24"/>
        </w:rPr>
        <w:t xml:space="preserve">stado de Guerrero cuenta con un </w:t>
      </w:r>
      <w:r w:rsidR="008E279C" w:rsidRPr="00130918">
        <w:rPr>
          <w:rFonts w:ascii="Times New Roman" w:hAnsi="Times New Roman"/>
          <w:sz w:val="24"/>
          <w:szCs w:val="24"/>
        </w:rPr>
        <w:t xml:space="preserve">centro de justicia penal para </w:t>
      </w:r>
      <w:r w:rsidRPr="00130918">
        <w:rPr>
          <w:rFonts w:ascii="Times New Roman" w:hAnsi="Times New Roman"/>
          <w:sz w:val="24"/>
          <w:szCs w:val="24"/>
        </w:rPr>
        <w:t>adolescentes</w:t>
      </w:r>
      <w:r w:rsidR="008E279C">
        <w:rPr>
          <w:rFonts w:ascii="Times New Roman" w:hAnsi="Times New Roman"/>
          <w:sz w:val="24"/>
          <w:szCs w:val="24"/>
        </w:rPr>
        <w:t xml:space="preserve"> en el que </w:t>
      </w:r>
      <w:r w:rsidRPr="00130918">
        <w:rPr>
          <w:rFonts w:ascii="Times New Roman" w:hAnsi="Times New Roman"/>
          <w:sz w:val="24"/>
          <w:szCs w:val="24"/>
        </w:rPr>
        <w:t>se aplican las norm</w:t>
      </w:r>
      <w:r>
        <w:rPr>
          <w:rFonts w:ascii="Times New Roman" w:hAnsi="Times New Roman"/>
          <w:sz w:val="24"/>
          <w:szCs w:val="24"/>
        </w:rPr>
        <w:t xml:space="preserve">as </w:t>
      </w:r>
      <w:r w:rsidR="008E279C">
        <w:rPr>
          <w:rFonts w:ascii="Times New Roman" w:hAnsi="Times New Roman"/>
          <w:sz w:val="24"/>
          <w:szCs w:val="24"/>
        </w:rPr>
        <w:t>de justicia para este sector, la</w:t>
      </w:r>
      <w:r>
        <w:rPr>
          <w:rFonts w:ascii="Times New Roman" w:hAnsi="Times New Roman"/>
          <w:sz w:val="24"/>
          <w:szCs w:val="24"/>
        </w:rPr>
        <w:t>s cuales</w:t>
      </w:r>
      <w:r w:rsidR="008E279C">
        <w:rPr>
          <w:rFonts w:ascii="Times New Roman" w:hAnsi="Times New Roman"/>
          <w:sz w:val="24"/>
          <w:szCs w:val="24"/>
        </w:rPr>
        <w:t xml:space="preserve"> señalan </w:t>
      </w:r>
      <w:r>
        <w:rPr>
          <w:rFonts w:ascii="Times New Roman" w:hAnsi="Times New Roman"/>
          <w:sz w:val="24"/>
          <w:szCs w:val="24"/>
        </w:rPr>
        <w:t>que deben tener entre 14 y menos de 18 años</w:t>
      </w:r>
      <w:r w:rsidR="008E279C">
        <w:rPr>
          <w:rFonts w:ascii="Times New Roman" w:hAnsi="Times New Roman"/>
          <w:sz w:val="24"/>
          <w:szCs w:val="24"/>
        </w:rPr>
        <w:t xml:space="preserve"> de edad</w:t>
      </w:r>
      <w:r>
        <w:rPr>
          <w:rFonts w:ascii="Times New Roman" w:hAnsi="Times New Roman"/>
          <w:sz w:val="24"/>
          <w:szCs w:val="24"/>
        </w:rPr>
        <w:t>; los ado</w:t>
      </w:r>
      <w:r w:rsidR="008E279C">
        <w:rPr>
          <w:rFonts w:ascii="Times New Roman" w:hAnsi="Times New Roman"/>
          <w:sz w:val="24"/>
          <w:szCs w:val="24"/>
        </w:rPr>
        <w:t>lescentes de 13 años so</w:t>
      </w:r>
      <w:r>
        <w:rPr>
          <w:rFonts w:ascii="Times New Roman" w:hAnsi="Times New Roman"/>
          <w:sz w:val="24"/>
          <w:szCs w:val="24"/>
        </w:rPr>
        <w:t>lo pueden ser</w:t>
      </w:r>
      <w:r w:rsidRPr="00130918">
        <w:rPr>
          <w:rFonts w:ascii="Times New Roman" w:hAnsi="Times New Roman"/>
          <w:sz w:val="24"/>
          <w:szCs w:val="24"/>
        </w:rPr>
        <w:t xml:space="preserve"> sujetos de rehabilitación y asistencia social,</w:t>
      </w:r>
      <w:r w:rsidR="00DB3D65">
        <w:rPr>
          <w:rFonts w:ascii="Times New Roman" w:hAnsi="Times New Roman"/>
          <w:sz w:val="24"/>
          <w:szCs w:val="24"/>
        </w:rPr>
        <w:t xml:space="preserve"> </w:t>
      </w:r>
      <w:r w:rsidRPr="00130918">
        <w:rPr>
          <w:rFonts w:ascii="Times New Roman" w:hAnsi="Times New Roman"/>
          <w:sz w:val="24"/>
          <w:szCs w:val="24"/>
        </w:rPr>
        <w:t>derivados de</w:t>
      </w:r>
      <w:r w:rsidR="00DB3D65">
        <w:rPr>
          <w:rFonts w:ascii="Times New Roman" w:hAnsi="Times New Roman"/>
          <w:sz w:val="24"/>
          <w:szCs w:val="24"/>
        </w:rPr>
        <w:t xml:space="preserve"> </w:t>
      </w:r>
      <w:r w:rsidRPr="00130918">
        <w:rPr>
          <w:rFonts w:ascii="Times New Roman" w:hAnsi="Times New Roman"/>
          <w:sz w:val="24"/>
          <w:szCs w:val="24"/>
        </w:rPr>
        <w:t>actos en contra de la ley,</w:t>
      </w:r>
      <w:r w:rsidR="008E279C">
        <w:rPr>
          <w:rFonts w:ascii="Times New Roman" w:hAnsi="Times New Roman"/>
          <w:sz w:val="24"/>
          <w:szCs w:val="24"/>
        </w:rPr>
        <w:t xml:space="preserve"> que esté</w:t>
      </w:r>
      <w:r>
        <w:rPr>
          <w:rFonts w:ascii="Times New Roman" w:hAnsi="Times New Roman"/>
          <w:sz w:val="24"/>
          <w:szCs w:val="24"/>
        </w:rPr>
        <w:t>n debidamente tipificados</w:t>
      </w:r>
      <w:r w:rsidRPr="00130918">
        <w:rPr>
          <w:rFonts w:ascii="Times New Roman" w:hAnsi="Times New Roman"/>
          <w:sz w:val="24"/>
          <w:szCs w:val="24"/>
        </w:rPr>
        <w:t xml:space="preserve">. </w:t>
      </w:r>
    </w:p>
    <w:p w14:paraId="07E73710" w14:textId="01F97110" w:rsidR="00EC16E7" w:rsidRDefault="00112C0B" w:rsidP="00B37A5D">
      <w:pPr>
        <w:pStyle w:val="NormalWeb"/>
        <w:spacing w:line="360" w:lineRule="auto"/>
        <w:ind w:firstLine="567"/>
        <w:contextualSpacing/>
        <w:jc w:val="both"/>
        <w:rPr>
          <w:rFonts w:ascii="Times New Roman" w:hAnsi="Times New Roman"/>
          <w:sz w:val="24"/>
          <w:szCs w:val="24"/>
        </w:rPr>
      </w:pPr>
      <w:r w:rsidRPr="00130918">
        <w:rPr>
          <w:rFonts w:ascii="Times New Roman" w:hAnsi="Times New Roman"/>
          <w:sz w:val="24"/>
          <w:szCs w:val="24"/>
        </w:rPr>
        <w:t>Sin duda</w:t>
      </w:r>
      <w:r w:rsidR="008E279C">
        <w:rPr>
          <w:rFonts w:ascii="Times New Roman" w:hAnsi="Times New Roman"/>
          <w:sz w:val="24"/>
          <w:szCs w:val="24"/>
        </w:rPr>
        <w:t>,</w:t>
      </w:r>
      <w:r w:rsidRPr="00130918">
        <w:rPr>
          <w:rFonts w:ascii="Times New Roman" w:hAnsi="Times New Roman"/>
          <w:sz w:val="24"/>
          <w:szCs w:val="24"/>
        </w:rPr>
        <w:t xml:space="preserve"> la</w:t>
      </w:r>
      <w:r>
        <w:rPr>
          <w:rFonts w:ascii="Times New Roman" w:hAnsi="Times New Roman"/>
          <w:sz w:val="24"/>
          <w:szCs w:val="24"/>
        </w:rPr>
        <w:t>s</w:t>
      </w:r>
      <w:r w:rsidRPr="00130918">
        <w:rPr>
          <w:rFonts w:ascii="Times New Roman" w:hAnsi="Times New Roman"/>
          <w:sz w:val="24"/>
          <w:szCs w:val="24"/>
        </w:rPr>
        <w:t xml:space="preserve"> conducta</w:t>
      </w:r>
      <w:r>
        <w:rPr>
          <w:rFonts w:ascii="Times New Roman" w:hAnsi="Times New Roman"/>
          <w:sz w:val="24"/>
          <w:szCs w:val="24"/>
        </w:rPr>
        <w:t>s antisociales</w:t>
      </w:r>
      <w:r w:rsidRPr="00130918">
        <w:rPr>
          <w:rFonts w:ascii="Times New Roman" w:hAnsi="Times New Roman"/>
          <w:sz w:val="24"/>
          <w:szCs w:val="24"/>
        </w:rPr>
        <w:t xml:space="preserve"> </w:t>
      </w:r>
      <w:r>
        <w:rPr>
          <w:rFonts w:ascii="Times New Roman" w:hAnsi="Times New Roman"/>
          <w:sz w:val="24"/>
          <w:szCs w:val="24"/>
        </w:rPr>
        <w:t>representan uno de los problemas</w:t>
      </w:r>
      <w:r w:rsidRPr="00130918">
        <w:rPr>
          <w:rFonts w:ascii="Times New Roman" w:hAnsi="Times New Roman"/>
          <w:sz w:val="24"/>
          <w:szCs w:val="24"/>
        </w:rPr>
        <w:t xml:space="preserve"> que m</w:t>
      </w:r>
      <w:r>
        <w:rPr>
          <w:rFonts w:ascii="Times New Roman" w:hAnsi="Times New Roman"/>
          <w:sz w:val="24"/>
          <w:szCs w:val="24"/>
        </w:rPr>
        <w:t>ás preocupa a la sociedad;</w:t>
      </w:r>
      <w:r w:rsidRPr="00130918">
        <w:rPr>
          <w:rFonts w:ascii="Times New Roman" w:hAnsi="Times New Roman"/>
          <w:sz w:val="24"/>
          <w:szCs w:val="24"/>
        </w:rPr>
        <w:t xml:space="preserve"> en el caso del </w:t>
      </w:r>
      <w:r w:rsidR="008E279C">
        <w:rPr>
          <w:rFonts w:ascii="Times New Roman" w:hAnsi="Times New Roman"/>
          <w:sz w:val="24"/>
          <w:szCs w:val="24"/>
        </w:rPr>
        <w:t>e</w:t>
      </w:r>
      <w:r w:rsidRPr="00174510">
        <w:rPr>
          <w:rFonts w:ascii="Times New Roman" w:hAnsi="Times New Roman"/>
          <w:sz w:val="24"/>
          <w:szCs w:val="24"/>
        </w:rPr>
        <w:t>stado de Guerrero,</w:t>
      </w:r>
      <w:r w:rsidRPr="00130918">
        <w:rPr>
          <w:rFonts w:ascii="Times New Roman" w:hAnsi="Times New Roman"/>
          <w:sz w:val="24"/>
          <w:szCs w:val="24"/>
        </w:rPr>
        <w:t xml:space="preserve"> las principales problemáticas</w:t>
      </w:r>
      <w:r>
        <w:rPr>
          <w:rFonts w:ascii="Times New Roman" w:hAnsi="Times New Roman"/>
          <w:sz w:val="24"/>
          <w:szCs w:val="24"/>
        </w:rPr>
        <w:t xml:space="preserve"> </w:t>
      </w:r>
      <w:r w:rsidR="00E755AD">
        <w:rPr>
          <w:rFonts w:ascii="Times New Roman" w:hAnsi="Times New Roman"/>
          <w:sz w:val="24"/>
          <w:szCs w:val="24"/>
        </w:rPr>
        <w:t>son</w:t>
      </w:r>
      <w:r w:rsidR="008E279C">
        <w:rPr>
          <w:rFonts w:ascii="Times New Roman" w:hAnsi="Times New Roman"/>
          <w:sz w:val="24"/>
          <w:szCs w:val="24"/>
        </w:rPr>
        <w:t xml:space="preserve"> la inseguridad pú</w:t>
      </w:r>
      <w:r>
        <w:rPr>
          <w:rFonts w:ascii="Times New Roman" w:hAnsi="Times New Roman"/>
          <w:sz w:val="24"/>
          <w:szCs w:val="24"/>
        </w:rPr>
        <w:t>blica y la violencia</w:t>
      </w:r>
      <w:r w:rsidR="008E279C">
        <w:rPr>
          <w:rFonts w:ascii="Times New Roman" w:hAnsi="Times New Roman"/>
          <w:sz w:val="24"/>
          <w:szCs w:val="24"/>
        </w:rPr>
        <w:t>, situaciones</w:t>
      </w:r>
      <w:r>
        <w:rPr>
          <w:rFonts w:ascii="Times New Roman" w:hAnsi="Times New Roman"/>
          <w:sz w:val="24"/>
          <w:szCs w:val="24"/>
        </w:rPr>
        <w:t xml:space="preserve"> </w:t>
      </w:r>
      <w:r w:rsidR="00E755AD">
        <w:rPr>
          <w:rFonts w:ascii="Times New Roman" w:hAnsi="Times New Roman"/>
          <w:sz w:val="24"/>
          <w:szCs w:val="24"/>
        </w:rPr>
        <w:t xml:space="preserve">que </w:t>
      </w:r>
      <w:r>
        <w:rPr>
          <w:rFonts w:ascii="Times New Roman" w:hAnsi="Times New Roman"/>
          <w:sz w:val="24"/>
          <w:szCs w:val="24"/>
        </w:rPr>
        <w:t>han crecido de forma alarm</w:t>
      </w:r>
      <w:r w:rsidR="008E279C">
        <w:rPr>
          <w:rFonts w:ascii="Times New Roman" w:hAnsi="Times New Roman"/>
          <w:sz w:val="24"/>
          <w:szCs w:val="24"/>
        </w:rPr>
        <w:t>a</w:t>
      </w:r>
      <w:r>
        <w:rPr>
          <w:rFonts w:ascii="Times New Roman" w:hAnsi="Times New Roman"/>
          <w:sz w:val="24"/>
          <w:szCs w:val="24"/>
        </w:rPr>
        <w:t>nte.</w:t>
      </w:r>
    </w:p>
    <w:p w14:paraId="09379B7A" w14:textId="5E9AF0F0" w:rsidR="00263E2E" w:rsidRPr="00EC16E7" w:rsidRDefault="00263E2E" w:rsidP="00B37A5D">
      <w:pPr>
        <w:pStyle w:val="NormalWeb"/>
        <w:spacing w:line="360" w:lineRule="auto"/>
        <w:ind w:firstLine="567"/>
        <w:contextualSpacing/>
        <w:jc w:val="both"/>
        <w:rPr>
          <w:rFonts w:ascii="Times New Roman" w:hAnsi="Times New Roman"/>
          <w:sz w:val="24"/>
          <w:szCs w:val="24"/>
        </w:rPr>
      </w:pPr>
      <w:r w:rsidRPr="00EC16E7">
        <w:rPr>
          <w:rFonts w:ascii="Times New Roman" w:hAnsi="Times New Roman"/>
          <w:bCs/>
          <w:sz w:val="24"/>
          <w:szCs w:val="24"/>
          <w:lang w:val="es-ES"/>
        </w:rPr>
        <w:t xml:space="preserve">Una parte importante del fenómeno de la criminalidad es el seguimiento que se ha dado a las conductas antisociales que </w:t>
      </w:r>
      <w:r w:rsidR="008E279C">
        <w:rPr>
          <w:rFonts w:ascii="Times New Roman" w:hAnsi="Times New Roman"/>
          <w:bCs/>
          <w:sz w:val="24"/>
          <w:szCs w:val="24"/>
          <w:lang w:val="es-ES"/>
        </w:rPr>
        <w:t>se atribuyen a los adolescentes;</w:t>
      </w:r>
      <w:r w:rsidRPr="00EC16E7">
        <w:rPr>
          <w:rFonts w:ascii="Times New Roman" w:hAnsi="Times New Roman"/>
          <w:bCs/>
          <w:sz w:val="24"/>
          <w:szCs w:val="24"/>
          <w:lang w:val="es-ES"/>
        </w:rPr>
        <w:t xml:space="preserve"> por esta razón</w:t>
      </w:r>
      <w:r w:rsidR="008E279C">
        <w:rPr>
          <w:rFonts w:ascii="Times New Roman" w:hAnsi="Times New Roman"/>
          <w:bCs/>
          <w:sz w:val="24"/>
          <w:szCs w:val="24"/>
          <w:lang w:val="es-ES"/>
        </w:rPr>
        <w:t>,</w:t>
      </w:r>
      <w:r w:rsidRPr="00EC16E7">
        <w:rPr>
          <w:rFonts w:ascii="Times New Roman" w:hAnsi="Times New Roman"/>
          <w:bCs/>
          <w:sz w:val="24"/>
          <w:szCs w:val="24"/>
          <w:lang w:val="es-ES"/>
        </w:rPr>
        <w:t xml:space="preserve"> se realizó la presente investigación</w:t>
      </w:r>
      <w:r w:rsidR="008E279C">
        <w:rPr>
          <w:rFonts w:ascii="Times New Roman" w:hAnsi="Times New Roman"/>
          <w:bCs/>
          <w:sz w:val="24"/>
          <w:szCs w:val="24"/>
          <w:lang w:val="es-ES"/>
        </w:rPr>
        <w:t>,</w:t>
      </w:r>
      <w:r w:rsidRPr="00EC16E7">
        <w:rPr>
          <w:rFonts w:ascii="Times New Roman" w:hAnsi="Times New Roman"/>
          <w:bCs/>
          <w:sz w:val="24"/>
          <w:szCs w:val="24"/>
          <w:lang w:val="es-ES"/>
        </w:rPr>
        <w:t xml:space="preserve"> que tiene como </w:t>
      </w:r>
      <w:r w:rsidR="008E279C" w:rsidRPr="00EC16E7">
        <w:rPr>
          <w:rFonts w:ascii="Times New Roman" w:hAnsi="Times New Roman"/>
          <w:sz w:val="24"/>
          <w:szCs w:val="24"/>
        </w:rPr>
        <w:t>objetivo</w:t>
      </w:r>
      <w:r w:rsidRPr="00EC16E7">
        <w:rPr>
          <w:rFonts w:ascii="Times New Roman" w:hAnsi="Times New Roman"/>
          <w:sz w:val="24"/>
          <w:szCs w:val="24"/>
        </w:rPr>
        <w:t xml:space="preserve"> describir las diferentes formas en que se manifiesta la violencia y/o el maltrato en las y los adolescentes en conflicto con la </w:t>
      </w:r>
      <w:r w:rsidRPr="00EC16E7">
        <w:rPr>
          <w:rFonts w:ascii="Times New Roman" w:hAnsi="Times New Roman"/>
          <w:sz w:val="24"/>
          <w:szCs w:val="24"/>
        </w:rPr>
        <w:lastRenderedPageBreak/>
        <w:t>ley penal del Centro de Justicia</w:t>
      </w:r>
      <w:r w:rsidR="008E279C">
        <w:rPr>
          <w:rFonts w:ascii="Times New Roman" w:hAnsi="Times New Roman"/>
          <w:sz w:val="24"/>
          <w:szCs w:val="24"/>
        </w:rPr>
        <w:t xml:space="preserve"> Penal de Ejecución de Medidas p</w:t>
      </w:r>
      <w:r w:rsidRPr="00EC16E7">
        <w:rPr>
          <w:rFonts w:ascii="Times New Roman" w:hAnsi="Times New Roman"/>
          <w:sz w:val="24"/>
          <w:szCs w:val="24"/>
        </w:rPr>
        <w:t>ara Adolescentes del municipio de Chilpancingo, Guerr</w:t>
      </w:r>
      <w:r w:rsidR="00A66DDA" w:rsidRPr="00EC16E7">
        <w:rPr>
          <w:rFonts w:ascii="Times New Roman" w:hAnsi="Times New Roman"/>
          <w:sz w:val="24"/>
          <w:szCs w:val="24"/>
        </w:rPr>
        <w:t>ero</w:t>
      </w:r>
      <w:r w:rsidR="008E279C">
        <w:rPr>
          <w:rFonts w:ascii="Times New Roman" w:hAnsi="Times New Roman"/>
          <w:sz w:val="24"/>
          <w:szCs w:val="24"/>
        </w:rPr>
        <w:t>,</w:t>
      </w:r>
      <w:r w:rsidR="00A66DDA" w:rsidRPr="00EC16E7">
        <w:rPr>
          <w:rFonts w:ascii="Times New Roman" w:hAnsi="Times New Roman"/>
          <w:sz w:val="24"/>
          <w:szCs w:val="24"/>
        </w:rPr>
        <w:t xml:space="preserve"> y su relación con la conducta antisocial cometida</w:t>
      </w:r>
      <w:r w:rsidRPr="00EC16E7">
        <w:rPr>
          <w:rFonts w:ascii="Times New Roman" w:hAnsi="Times New Roman"/>
          <w:sz w:val="24"/>
          <w:szCs w:val="24"/>
        </w:rPr>
        <w:t>.</w:t>
      </w:r>
    </w:p>
    <w:p w14:paraId="4A15A2BE" w14:textId="77777777" w:rsidR="00B37A5D" w:rsidRDefault="00B37A5D" w:rsidP="00B37A5D">
      <w:pPr>
        <w:pStyle w:val="NormalWeb"/>
        <w:shd w:val="clear" w:color="auto" w:fill="FFFFFF"/>
        <w:spacing w:line="360" w:lineRule="auto"/>
        <w:ind w:firstLine="567"/>
        <w:contextualSpacing/>
        <w:jc w:val="both"/>
        <w:rPr>
          <w:rFonts w:ascii="Times New Roman" w:hAnsi="Times New Roman"/>
          <w:b/>
          <w:sz w:val="24"/>
          <w:szCs w:val="24"/>
        </w:rPr>
      </w:pPr>
    </w:p>
    <w:p w14:paraId="1FED6DFB" w14:textId="5B62C84A" w:rsidR="00061DBB" w:rsidRDefault="00590EB2" w:rsidP="00B37A5D">
      <w:pPr>
        <w:pStyle w:val="NormalWeb"/>
        <w:shd w:val="clear" w:color="auto" w:fill="FFFFFF"/>
        <w:spacing w:line="360" w:lineRule="auto"/>
        <w:contextualSpacing/>
        <w:jc w:val="center"/>
        <w:rPr>
          <w:rFonts w:ascii="Times New Roman" w:hAnsi="Times New Roman"/>
          <w:b/>
          <w:sz w:val="24"/>
          <w:szCs w:val="24"/>
        </w:rPr>
      </w:pPr>
      <w:r w:rsidRPr="00B37A5D">
        <w:rPr>
          <w:rFonts w:ascii="Times New Roman" w:hAnsi="Times New Roman"/>
          <w:b/>
          <w:sz w:val="32"/>
          <w:szCs w:val="28"/>
        </w:rPr>
        <w:t>Metodología</w:t>
      </w:r>
    </w:p>
    <w:p w14:paraId="79219E74" w14:textId="42D60E87" w:rsidR="00C2532D" w:rsidRDefault="008E279C" w:rsidP="00B37A5D">
      <w:pPr>
        <w:pStyle w:val="NormalWeb"/>
        <w:shd w:val="clear" w:color="auto" w:fill="FFFFFF"/>
        <w:spacing w:line="360" w:lineRule="auto"/>
        <w:ind w:firstLine="567"/>
        <w:contextualSpacing/>
        <w:jc w:val="both"/>
        <w:rPr>
          <w:rFonts w:ascii="Times New Roman" w:hAnsi="Times New Roman"/>
          <w:bCs/>
          <w:color w:val="000000"/>
          <w:sz w:val="24"/>
          <w:szCs w:val="24"/>
        </w:rPr>
      </w:pPr>
      <w:r>
        <w:rPr>
          <w:rFonts w:ascii="Times New Roman" w:hAnsi="Times New Roman"/>
          <w:color w:val="000000"/>
          <w:sz w:val="24"/>
          <w:szCs w:val="24"/>
        </w:rPr>
        <w:t>El presente fue un e</w:t>
      </w:r>
      <w:r w:rsidR="00023F85">
        <w:rPr>
          <w:rFonts w:ascii="Times New Roman" w:hAnsi="Times New Roman"/>
          <w:color w:val="000000"/>
          <w:sz w:val="24"/>
          <w:szCs w:val="24"/>
        </w:rPr>
        <w:t>studio c</w:t>
      </w:r>
      <w:r w:rsidR="00130918" w:rsidRPr="00CC4F83">
        <w:rPr>
          <w:rFonts w:ascii="Times New Roman" w:hAnsi="Times New Roman"/>
          <w:color w:val="000000"/>
          <w:sz w:val="24"/>
          <w:szCs w:val="24"/>
        </w:rPr>
        <w:t>uantitativo</w:t>
      </w:r>
      <w:r>
        <w:rPr>
          <w:rFonts w:ascii="Times New Roman" w:hAnsi="Times New Roman"/>
          <w:color w:val="000000"/>
          <w:sz w:val="24"/>
          <w:szCs w:val="24"/>
        </w:rPr>
        <w:t xml:space="preserve">, </w:t>
      </w:r>
      <w:r w:rsidR="0096418E">
        <w:rPr>
          <w:rFonts w:ascii="Times New Roman" w:hAnsi="Times New Roman"/>
          <w:color w:val="000000"/>
          <w:sz w:val="24"/>
          <w:szCs w:val="24"/>
        </w:rPr>
        <w:t>descriptivo</w:t>
      </w:r>
      <w:r w:rsidR="00586E6C">
        <w:rPr>
          <w:rFonts w:ascii="Times New Roman" w:hAnsi="Times New Roman"/>
          <w:color w:val="000000"/>
          <w:sz w:val="24"/>
          <w:szCs w:val="24"/>
        </w:rPr>
        <w:t xml:space="preserve">. </w:t>
      </w:r>
      <w:r w:rsidR="003B344F" w:rsidRPr="003B344F">
        <w:rPr>
          <w:rFonts w:ascii="Times New Roman" w:hAnsi="Times New Roman"/>
          <w:sz w:val="24"/>
          <w:szCs w:val="24"/>
        </w:rPr>
        <w:t xml:space="preserve">De una población de </w:t>
      </w:r>
      <w:r w:rsidR="003B344F" w:rsidRPr="00BB0E7A">
        <w:rPr>
          <w:rFonts w:ascii="Times New Roman" w:hAnsi="Times New Roman"/>
          <w:sz w:val="24"/>
          <w:szCs w:val="24"/>
        </w:rPr>
        <w:t>96</w:t>
      </w:r>
      <w:r w:rsidR="003B344F" w:rsidRPr="003B344F">
        <w:rPr>
          <w:rFonts w:ascii="Times New Roman" w:hAnsi="Times New Roman"/>
          <w:sz w:val="24"/>
          <w:szCs w:val="24"/>
        </w:rPr>
        <w:t xml:space="preserve"> adolescentes recluidos en el</w:t>
      </w:r>
      <w:r w:rsidR="00BB0E7A">
        <w:rPr>
          <w:rFonts w:ascii="Times New Roman" w:hAnsi="Times New Roman"/>
          <w:sz w:val="24"/>
          <w:szCs w:val="24"/>
        </w:rPr>
        <w:t xml:space="preserve"> </w:t>
      </w:r>
      <w:r w:rsidR="00BB0E7A" w:rsidRPr="00BB0E7A">
        <w:rPr>
          <w:rFonts w:ascii="Times New Roman" w:hAnsi="Times New Roman"/>
          <w:sz w:val="24"/>
          <w:szCs w:val="24"/>
        </w:rPr>
        <w:t>Centro de Justicia Penal</w:t>
      </w:r>
      <w:r w:rsidR="003B344F" w:rsidRPr="003B344F">
        <w:rPr>
          <w:rFonts w:ascii="Times New Roman" w:hAnsi="Times New Roman"/>
          <w:sz w:val="24"/>
          <w:szCs w:val="24"/>
        </w:rPr>
        <w:t xml:space="preserve"> </w:t>
      </w:r>
      <w:r w:rsidR="003B344F">
        <w:rPr>
          <w:rFonts w:ascii="Times New Roman" w:hAnsi="Times New Roman"/>
          <w:bCs/>
          <w:color w:val="000000"/>
          <w:sz w:val="24"/>
          <w:szCs w:val="24"/>
        </w:rPr>
        <w:t>para Adolescentes de Chilpancingo de los B</w:t>
      </w:r>
      <w:r w:rsidR="003B344F" w:rsidRPr="00CC4F83">
        <w:rPr>
          <w:rFonts w:ascii="Times New Roman" w:hAnsi="Times New Roman"/>
          <w:bCs/>
          <w:color w:val="000000"/>
          <w:sz w:val="24"/>
          <w:szCs w:val="24"/>
        </w:rPr>
        <w:t>ravo, Guerrero</w:t>
      </w:r>
      <w:r w:rsidR="003B344F" w:rsidRPr="003B344F">
        <w:rPr>
          <w:rFonts w:ascii="Times New Roman" w:hAnsi="Times New Roman"/>
          <w:sz w:val="24"/>
          <w:szCs w:val="24"/>
        </w:rPr>
        <w:t xml:space="preserve">, se encuestó a 28 </w:t>
      </w:r>
      <w:r>
        <w:rPr>
          <w:rFonts w:ascii="Times New Roman" w:hAnsi="Times New Roman"/>
          <w:sz w:val="24"/>
          <w:szCs w:val="24"/>
        </w:rPr>
        <w:t>de ellos</w:t>
      </w:r>
      <w:r w:rsidR="003B344F" w:rsidRPr="003B344F">
        <w:rPr>
          <w:rFonts w:ascii="Times New Roman" w:hAnsi="Times New Roman"/>
          <w:sz w:val="24"/>
          <w:szCs w:val="24"/>
        </w:rPr>
        <w:t>,</w:t>
      </w:r>
      <w:r w:rsidR="003B344F">
        <w:rPr>
          <w:rFonts w:ascii="Times New Roman" w:hAnsi="Times New Roman"/>
          <w:sz w:val="24"/>
          <w:szCs w:val="24"/>
        </w:rPr>
        <w:t xml:space="preserve"> elegidos por las autoridades del Centro de I</w:t>
      </w:r>
      <w:r w:rsidR="003B344F" w:rsidRPr="003B344F">
        <w:rPr>
          <w:rFonts w:ascii="Times New Roman" w:hAnsi="Times New Roman"/>
          <w:sz w:val="24"/>
          <w:szCs w:val="24"/>
        </w:rPr>
        <w:t>nternamiento</w:t>
      </w:r>
      <w:r w:rsidR="00023F85">
        <w:rPr>
          <w:rFonts w:ascii="Times New Roman" w:hAnsi="Times New Roman"/>
          <w:bCs/>
          <w:color w:val="000000"/>
          <w:sz w:val="24"/>
          <w:szCs w:val="24"/>
        </w:rPr>
        <w:t>.</w:t>
      </w:r>
      <w:r w:rsidR="003B344F">
        <w:rPr>
          <w:rFonts w:ascii="Times New Roman" w:hAnsi="Times New Roman"/>
          <w:bCs/>
          <w:color w:val="000000"/>
          <w:sz w:val="24"/>
          <w:szCs w:val="24"/>
        </w:rPr>
        <w:t xml:space="preserve"> Se </w:t>
      </w:r>
      <w:r w:rsidR="00586E6C">
        <w:rPr>
          <w:rFonts w:ascii="Times New Roman" w:hAnsi="Times New Roman"/>
          <w:bCs/>
          <w:color w:val="000000"/>
          <w:sz w:val="24"/>
          <w:szCs w:val="24"/>
        </w:rPr>
        <w:t>utiliz</w:t>
      </w:r>
      <w:r>
        <w:rPr>
          <w:rFonts w:ascii="Times New Roman" w:hAnsi="Times New Roman"/>
          <w:bCs/>
          <w:color w:val="000000"/>
          <w:sz w:val="24"/>
          <w:szCs w:val="24"/>
        </w:rPr>
        <w:t>ó</w:t>
      </w:r>
      <w:r w:rsidR="003B344F">
        <w:rPr>
          <w:rFonts w:ascii="Times New Roman" w:hAnsi="Times New Roman"/>
          <w:bCs/>
          <w:color w:val="000000"/>
          <w:sz w:val="24"/>
          <w:szCs w:val="24"/>
        </w:rPr>
        <w:t xml:space="preserve"> </w:t>
      </w:r>
      <w:r w:rsidR="00023F85">
        <w:rPr>
          <w:rFonts w:ascii="Times New Roman" w:hAnsi="Times New Roman"/>
          <w:bCs/>
          <w:color w:val="000000"/>
          <w:sz w:val="24"/>
          <w:szCs w:val="24"/>
        </w:rPr>
        <w:t>un cuestionario</w:t>
      </w:r>
      <w:r w:rsidR="003B344F">
        <w:rPr>
          <w:rFonts w:ascii="Times New Roman" w:hAnsi="Times New Roman"/>
          <w:bCs/>
          <w:color w:val="000000"/>
          <w:sz w:val="24"/>
          <w:szCs w:val="24"/>
        </w:rPr>
        <w:t xml:space="preserve"> </w:t>
      </w:r>
      <w:proofErr w:type="spellStart"/>
      <w:r w:rsidR="00586E6C">
        <w:rPr>
          <w:rFonts w:ascii="Times New Roman" w:hAnsi="Times New Roman"/>
          <w:bCs/>
          <w:color w:val="000000"/>
          <w:sz w:val="24"/>
          <w:szCs w:val="24"/>
        </w:rPr>
        <w:t>autoaplicable</w:t>
      </w:r>
      <w:proofErr w:type="spellEnd"/>
      <w:r>
        <w:rPr>
          <w:rFonts w:ascii="Times New Roman" w:hAnsi="Times New Roman"/>
          <w:bCs/>
          <w:color w:val="000000"/>
          <w:sz w:val="24"/>
          <w:szCs w:val="24"/>
        </w:rPr>
        <w:t>,</w:t>
      </w:r>
      <w:r w:rsidR="00586E6C">
        <w:rPr>
          <w:rFonts w:ascii="Times New Roman" w:hAnsi="Times New Roman"/>
          <w:bCs/>
          <w:color w:val="000000"/>
          <w:sz w:val="24"/>
          <w:szCs w:val="24"/>
        </w:rPr>
        <w:t xml:space="preserve"> elaborado y validado por los autores</w:t>
      </w:r>
      <w:r>
        <w:rPr>
          <w:rFonts w:ascii="Times New Roman" w:hAnsi="Times New Roman"/>
          <w:bCs/>
          <w:color w:val="000000"/>
          <w:sz w:val="24"/>
          <w:szCs w:val="24"/>
        </w:rPr>
        <w:t>. L</w:t>
      </w:r>
      <w:r w:rsidR="00586E6C">
        <w:rPr>
          <w:rFonts w:ascii="Times New Roman" w:hAnsi="Times New Roman"/>
          <w:bCs/>
          <w:color w:val="000000"/>
          <w:sz w:val="24"/>
          <w:szCs w:val="24"/>
        </w:rPr>
        <w:t>os participantes</w:t>
      </w:r>
      <w:r w:rsidR="003B344F">
        <w:rPr>
          <w:rFonts w:ascii="Times New Roman" w:hAnsi="Times New Roman"/>
          <w:bCs/>
          <w:color w:val="000000"/>
          <w:sz w:val="24"/>
          <w:szCs w:val="24"/>
        </w:rPr>
        <w:t xml:space="preserve"> </w:t>
      </w:r>
      <w:r w:rsidR="00586E6C">
        <w:rPr>
          <w:rFonts w:ascii="Times New Roman" w:hAnsi="Times New Roman"/>
          <w:bCs/>
          <w:color w:val="000000"/>
          <w:sz w:val="24"/>
          <w:szCs w:val="24"/>
        </w:rPr>
        <w:t xml:space="preserve">firmaron el consentimiento informado </w:t>
      </w:r>
      <w:r w:rsidR="00AD5D74">
        <w:rPr>
          <w:rFonts w:ascii="Times New Roman" w:hAnsi="Times New Roman"/>
          <w:bCs/>
          <w:color w:val="000000"/>
          <w:sz w:val="24"/>
          <w:szCs w:val="24"/>
        </w:rPr>
        <w:t>respetándose</w:t>
      </w:r>
      <w:r w:rsidR="00586E6C">
        <w:rPr>
          <w:rFonts w:ascii="Times New Roman" w:hAnsi="Times New Roman"/>
          <w:bCs/>
          <w:color w:val="000000"/>
          <w:sz w:val="24"/>
          <w:szCs w:val="24"/>
        </w:rPr>
        <w:t xml:space="preserve"> los criterios é</w:t>
      </w:r>
      <w:r w:rsidR="00023F85">
        <w:rPr>
          <w:rFonts w:ascii="Times New Roman" w:hAnsi="Times New Roman"/>
          <w:bCs/>
          <w:color w:val="000000"/>
          <w:sz w:val="24"/>
          <w:szCs w:val="24"/>
        </w:rPr>
        <w:t>ticos para investigaciones en h</w:t>
      </w:r>
      <w:r w:rsidR="003B344F">
        <w:rPr>
          <w:rFonts w:ascii="Times New Roman" w:hAnsi="Times New Roman"/>
          <w:bCs/>
          <w:color w:val="000000"/>
          <w:sz w:val="24"/>
          <w:szCs w:val="24"/>
        </w:rPr>
        <w:t>u</w:t>
      </w:r>
      <w:r w:rsidR="00023F85">
        <w:rPr>
          <w:rFonts w:ascii="Times New Roman" w:hAnsi="Times New Roman"/>
          <w:bCs/>
          <w:color w:val="000000"/>
          <w:sz w:val="24"/>
          <w:szCs w:val="24"/>
        </w:rPr>
        <w:t xml:space="preserve">manos. </w:t>
      </w:r>
    </w:p>
    <w:p w14:paraId="1C40B3FA" w14:textId="77777777" w:rsidR="00B37A5D" w:rsidRDefault="00B37A5D" w:rsidP="00DF0C2F">
      <w:pPr>
        <w:spacing w:after="0" w:line="360" w:lineRule="auto"/>
        <w:contextualSpacing/>
        <w:jc w:val="center"/>
        <w:rPr>
          <w:rFonts w:ascii="Times New Roman" w:hAnsi="Times New Roman"/>
          <w:b/>
          <w:sz w:val="32"/>
          <w:szCs w:val="28"/>
          <w:lang w:val="es-ES"/>
        </w:rPr>
      </w:pPr>
    </w:p>
    <w:p w14:paraId="16CC5D29" w14:textId="3B112838" w:rsidR="00E257A6" w:rsidRPr="00B37A5D" w:rsidRDefault="00E257A6" w:rsidP="00B37A5D">
      <w:pPr>
        <w:spacing w:after="0" w:line="360" w:lineRule="auto"/>
        <w:contextualSpacing/>
        <w:jc w:val="center"/>
        <w:rPr>
          <w:rFonts w:ascii="Times New Roman" w:hAnsi="Times New Roman"/>
          <w:b/>
          <w:sz w:val="32"/>
          <w:szCs w:val="28"/>
          <w:lang w:val="es-ES"/>
        </w:rPr>
      </w:pPr>
      <w:r w:rsidRPr="00B37A5D">
        <w:rPr>
          <w:rFonts w:ascii="Times New Roman" w:hAnsi="Times New Roman"/>
          <w:b/>
          <w:sz w:val="32"/>
          <w:szCs w:val="28"/>
          <w:lang w:val="es-ES"/>
        </w:rPr>
        <w:t>Resultados</w:t>
      </w:r>
    </w:p>
    <w:p w14:paraId="39E97025" w14:textId="1F23E7F5" w:rsidR="00B31C41" w:rsidRDefault="009A53EA" w:rsidP="00DF0C2F">
      <w:pPr>
        <w:pStyle w:val="NormalWeb"/>
        <w:shd w:val="clear" w:color="auto" w:fill="FFFFFF"/>
        <w:spacing w:before="0" w:beforeAutospacing="0" w:after="0" w:afterAutospacing="0" w:line="360" w:lineRule="auto"/>
        <w:ind w:firstLine="567"/>
        <w:contextualSpacing/>
        <w:jc w:val="both"/>
        <w:rPr>
          <w:rFonts w:ascii="Times New Roman" w:hAnsi="Times New Roman"/>
          <w:bCs/>
          <w:sz w:val="24"/>
          <w:szCs w:val="24"/>
        </w:rPr>
      </w:pPr>
      <w:r w:rsidRPr="00B37A5D">
        <w:rPr>
          <w:rFonts w:ascii="Times New Roman" w:hAnsi="Times New Roman"/>
          <w:color w:val="000000"/>
          <w:sz w:val="24"/>
          <w:szCs w:val="24"/>
        </w:rPr>
        <w:t>Del</w:t>
      </w:r>
      <w:r w:rsidR="00410D2B" w:rsidRPr="00B37A5D">
        <w:rPr>
          <w:rFonts w:ascii="Times New Roman" w:hAnsi="Times New Roman"/>
          <w:color w:val="000000"/>
          <w:sz w:val="24"/>
          <w:szCs w:val="24"/>
        </w:rPr>
        <w:t xml:space="preserve"> total de los</w:t>
      </w:r>
      <w:r w:rsidRPr="00B37A5D">
        <w:rPr>
          <w:rFonts w:ascii="Times New Roman" w:hAnsi="Times New Roman"/>
          <w:color w:val="000000"/>
          <w:sz w:val="24"/>
          <w:szCs w:val="24"/>
        </w:rPr>
        <w:t xml:space="preserve"> adolescentes estudiados en conflicto con la ley penal</w:t>
      </w:r>
      <w:r w:rsidR="00A70027" w:rsidRPr="00B37A5D">
        <w:rPr>
          <w:rFonts w:ascii="Times New Roman" w:hAnsi="Times New Roman"/>
          <w:color w:val="000000"/>
          <w:sz w:val="24"/>
          <w:szCs w:val="24"/>
        </w:rPr>
        <w:t xml:space="preserve"> y</w:t>
      </w:r>
      <w:r w:rsidRPr="00B37A5D">
        <w:rPr>
          <w:rFonts w:ascii="Times New Roman" w:hAnsi="Times New Roman"/>
          <w:color w:val="000000"/>
          <w:sz w:val="24"/>
          <w:szCs w:val="24"/>
        </w:rPr>
        <w:t xml:space="preserve"> recluidos en el Centro de Justicia Penal del municipio d</w:t>
      </w:r>
      <w:r w:rsidR="0096418E" w:rsidRPr="00B37A5D">
        <w:rPr>
          <w:rFonts w:ascii="Times New Roman" w:hAnsi="Times New Roman"/>
          <w:color w:val="000000"/>
          <w:sz w:val="24"/>
          <w:szCs w:val="24"/>
        </w:rPr>
        <w:t xml:space="preserve">e Chilpancingo, Guerrero, </w:t>
      </w:r>
      <w:r w:rsidR="00410D2B" w:rsidRPr="00B37A5D">
        <w:rPr>
          <w:rFonts w:ascii="Times New Roman" w:hAnsi="Times New Roman"/>
          <w:color w:val="000000"/>
          <w:sz w:val="24"/>
          <w:szCs w:val="24"/>
        </w:rPr>
        <w:t>64</w:t>
      </w:r>
      <w:r w:rsidR="00A70027" w:rsidRPr="00B37A5D">
        <w:rPr>
          <w:rFonts w:ascii="Times New Roman" w:hAnsi="Times New Roman"/>
          <w:color w:val="000000"/>
          <w:sz w:val="24"/>
          <w:szCs w:val="24"/>
        </w:rPr>
        <w:t> </w:t>
      </w:r>
      <w:r w:rsidR="00410D2B" w:rsidRPr="00B37A5D">
        <w:rPr>
          <w:rFonts w:ascii="Times New Roman" w:hAnsi="Times New Roman"/>
          <w:color w:val="000000"/>
          <w:sz w:val="24"/>
          <w:szCs w:val="24"/>
        </w:rPr>
        <w:t xml:space="preserve">% </w:t>
      </w:r>
      <w:r w:rsidR="007F0019" w:rsidRPr="00B37A5D">
        <w:rPr>
          <w:rFonts w:ascii="Times New Roman" w:hAnsi="Times New Roman"/>
          <w:color w:val="000000"/>
          <w:sz w:val="24"/>
          <w:szCs w:val="24"/>
        </w:rPr>
        <w:t>fueron hombres y 36</w:t>
      </w:r>
      <w:r w:rsidR="00A70027" w:rsidRPr="00B37A5D">
        <w:rPr>
          <w:rFonts w:ascii="Times New Roman" w:hAnsi="Times New Roman"/>
          <w:color w:val="000000"/>
          <w:sz w:val="24"/>
          <w:szCs w:val="24"/>
        </w:rPr>
        <w:t> </w:t>
      </w:r>
      <w:r w:rsidR="007F0019" w:rsidRPr="00B37A5D">
        <w:rPr>
          <w:rFonts w:ascii="Times New Roman" w:hAnsi="Times New Roman"/>
          <w:color w:val="000000"/>
          <w:sz w:val="24"/>
          <w:szCs w:val="24"/>
        </w:rPr>
        <w:t xml:space="preserve">% </w:t>
      </w:r>
      <w:r w:rsidR="0096418E" w:rsidRPr="00B37A5D">
        <w:rPr>
          <w:rFonts w:ascii="Times New Roman" w:hAnsi="Times New Roman"/>
          <w:color w:val="000000"/>
          <w:sz w:val="24"/>
          <w:szCs w:val="24"/>
        </w:rPr>
        <w:t>mujeres</w:t>
      </w:r>
      <w:r w:rsidR="00A70027" w:rsidRPr="00B37A5D">
        <w:rPr>
          <w:rFonts w:ascii="Times New Roman" w:hAnsi="Times New Roman"/>
          <w:color w:val="000000"/>
          <w:sz w:val="24"/>
          <w:szCs w:val="24"/>
        </w:rPr>
        <w:t>.</w:t>
      </w:r>
      <w:r w:rsidR="00410D2B" w:rsidRPr="00B37A5D">
        <w:rPr>
          <w:rFonts w:ascii="Times New Roman" w:hAnsi="Times New Roman"/>
          <w:color w:val="000000"/>
          <w:sz w:val="24"/>
          <w:szCs w:val="24"/>
        </w:rPr>
        <w:t xml:space="preserve"> </w:t>
      </w:r>
      <w:r w:rsidR="00A70027" w:rsidRPr="00B37A5D">
        <w:rPr>
          <w:rFonts w:ascii="Times New Roman" w:hAnsi="Times New Roman"/>
          <w:color w:val="000000"/>
          <w:sz w:val="24"/>
          <w:szCs w:val="24"/>
        </w:rPr>
        <w:t>E</w:t>
      </w:r>
      <w:r w:rsidR="00410D2B" w:rsidRPr="00B37A5D">
        <w:rPr>
          <w:rFonts w:ascii="Times New Roman" w:hAnsi="Times New Roman"/>
          <w:color w:val="000000"/>
          <w:sz w:val="24"/>
          <w:szCs w:val="24"/>
        </w:rPr>
        <w:t>l grupo de ed</w:t>
      </w:r>
      <w:r w:rsidR="00935C12" w:rsidRPr="00B37A5D">
        <w:rPr>
          <w:rFonts w:ascii="Times New Roman" w:hAnsi="Times New Roman"/>
          <w:color w:val="000000"/>
          <w:sz w:val="24"/>
          <w:szCs w:val="24"/>
        </w:rPr>
        <w:t>ad que prevaleció fue</w:t>
      </w:r>
      <w:r w:rsidR="00410D2B" w:rsidRPr="00B37A5D">
        <w:rPr>
          <w:rFonts w:ascii="Times New Roman" w:hAnsi="Times New Roman"/>
          <w:color w:val="000000"/>
          <w:sz w:val="24"/>
          <w:szCs w:val="24"/>
        </w:rPr>
        <w:t xml:space="preserve"> de 16 a 17 años</w:t>
      </w:r>
      <w:r w:rsidR="00A70027" w:rsidRPr="00B37A5D">
        <w:rPr>
          <w:rFonts w:ascii="Times New Roman" w:hAnsi="Times New Roman"/>
          <w:color w:val="000000"/>
          <w:sz w:val="24"/>
          <w:szCs w:val="24"/>
        </w:rPr>
        <w:t>,</w:t>
      </w:r>
      <w:r w:rsidR="00410D2B" w:rsidRPr="00B37A5D">
        <w:rPr>
          <w:rFonts w:ascii="Times New Roman" w:hAnsi="Times New Roman"/>
          <w:color w:val="000000"/>
          <w:sz w:val="24"/>
          <w:szCs w:val="24"/>
        </w:rPr>
        <w:t xml:space="preserve"> con 86</w:t>
      </w:r>
      <w:r w:rsidR="00A70027" w:rsidRPr="00B37A5D">
        <w:rPr>
          <w:rFonts w:ascii="Times New Roman" w:hAnsi="Times New Roman"/>
          <w:color w:val="000000"/>
          <w:sz w:val="24"/>
          <w:szCs w:val="24"/>
        </w:rPr>
        <w:t> </w:t>
      </w:r>
      <w:r w:rsidR="00410D2B" w:rsidRPr="00B37A5D">
        <w:rPr>
          <w:rFonts w:ascii="Times New Roman" w:hAnsi="Times New Roman"/>
          <w:color w:val="000000"/>
          <w:sz w:val="24"/>
          <w:szCs w:val="24"/>
        </w:rPr>
        <w:t>%</w:t>
      </w:r>
      <w:r w:rsidR="00A70027" w:rsidRPr="00B37A5D">
        <w:rPr>
          <w:rFonts w:ascii="Times New Roman" w:hAnsi="Times New Roman"/>
          <w:color w:val="000000"/>
          <w:sz w:val="24"/>
          <w:szCs w:val="24"/>
        </w:rPr>
        <w:t xml:space="preserve">. Asimismo, </w:t>
      </w:r>
      <w:r w:rsidRPr="00B37A5D">
        <w:rPr>
          <w:rFonts w:ascii="Times New Roman" w:hAnsi="Times New Roman"/>
          <w:color w:val="000000"/>
          <w:sz w:val="24"/>
          <w:szCs w:val="24"/>
        </w:rPr>
        <w:t>17.86</w:t>
      </w:r>
      <w:r w:rsidR="00A70027" w:rsidRPr="00B37A5D">
        <w:rPr>
          <w:rFonts w:ascii="Times New Roman" w:hAnsi="Times New Roman"/>
          <w:color w:val="000000"/>
          <w:sz w:val="24"/>
          <w:szCs w:val="24"/>
        </w:rPr>
        <w:t> </w:t>
      </w:r>
      <w:r w:rsidRPr="00B37A5D">
        <w:rPr>
          <w:rFonts w:ascii="Times New Roman" w:hAnsi="Times New Roman"/>
          <w:color w:val="000000"/>
          <w:sz w:val="24"/>
          <w:szCs w:val="24"/>
        </w:rPr>
        <w:t xml:space="preserve">% </w:t>
      </w:r>
      <w:r w:rsidR="0096418E" w:rsidRPr="00B37A5D">
        <w:rPr>
          <w:rFonts w:ascii="Times New Roman" w:hAnsi="Times New Roman"/>
          <w:color w:val="000000"/>
          <w:sz w:val="24"/>
          <w:szCs w:val="24"/>
        </w:rPr>
        <w:t xml:space="preserve">se </w:t>
      </w:r>
      <w:r w:rsidR="00A70027" w:rsidRPr="00B37A5D">
        <w:rPr>
          <w:rFonts w:ascii="Times New Roman" w:hAnsi="Times New Roman"/>
          <w:color w:val="000000"/>
          <w:sz w:val="24"/>
          <w:szCs w:val="24"/>
        </w:rPr>
        <w:t>hallaba</w:t>
      </w:r>
      <w:r w:rsidR="0096418E" w:rsidRPr="00B37A5D">
        <w:rPr>
          <w:rFonts w:ascii="Times New Roman" w:hAnsi="Times New Roman"/>
          <w:color w:val="000000"/>
          <w:sz w:val="24"/>
          <w:szCs w:val="24"/>
        </w:rPr>
        <w:t xml:space="preserve"> sin educación formal</w:t>
      </w:r>
      <w:r w:rsidR="00935C12" w:rsidRPr="00B37A5D">
        <w:rPr>
          <w:rFonts w:ascii="Times New Roman" w:hAnsi="Times New Roman"/>
          <w:color w:val="000000"/>
          <w:sz w:val="24"/>
          <w:szCs w:val="24"/>
        </w:rPr>
        <w:t>,</w:t>
      </w:r>
      <w:r w:rsidRPr="00B37A5D">
        <w:rPr>
          <w:rFonts w:ascii="Times New Roman" w:hAnsi="Times New Roman"/>
          <w:color w:val="000000"/>
          <w:sz w:val="24"/>
          <w:szCs w:val="24"/>
        </w:rPr>
        <w:t xml:space="preserve"> 28.57</w:t>
      </w:r>
      <w:r w:rsidR="00A70027" w:rsidRPr="00B37A5D">
        <w:rPr>
          <w:rFonts w:ascii="Times New Roman" w:hAnsi="Times New Roman"/>
          <w:color w:val="000000"/>
          <w:sz w:val="24"/>
          <w:szCs w:val="24"/>
        </w:rPr>
        <w:t> </w:t>
      </w:r>
      <w:r w:rsidRPr="00B37A5D">
        <w:rPr>
          <w:rFonts w:ascii="Times New Roman" w:hAnsi="Times New Roman"/>
          <w:color w:val="000000"/>
          <w:sz w:val="24"/>
          <w:szCs w:val="24"/>
        </w:rPr>
        <w:t xml:space="preserve">% </w:t>
      </w:r>
      <w:r w:rsidR="00A70027" w:rsidRPr="00B37A5D">
        <w:rPr>
          <w:rFonts w:ascii="Times New Roman" w:hAnsi="Times New Roman"/>
          <w:color w:val="000000"/>
          <w:sz w:val="24"/>
          <w:szCs w:val="24"/>
        </w:rPr>
        <w:t>tenía</w:t>
      </w:r>
      <w:r w:rsidR="0096418E" w:rsidRPr="00B37A5D">
        <w:rPr>
          <w:rFonts w:ascii="Times New Roman" w:hAnsi="Times New Roman"/>
          <w:color w:val="000000"/>
          <w:sz w:val="24"/>
          <w:szCs w:val="24"/>
        </w:rPr>
        <w:t xml:space="preserve"> estudios </w:t>
      </w:r>
      <w:r w:rsidR="00A70027" w:rsidRPr="00B37A5D">
        <w:rPr>
          <w:rFonts w:ascii="Times New Roman" w:hAnsi="Times New Roman"/>
          <w:color w:val="000000"/>
          <w:sz w:val="24"/>
          <w:szCs w:val="24"/>
        </w:rPr>
        <w:t xml:space="preserve">incompletos </w:t>
      </w:r>
      <w:r w:rsidR="0096418E" w:rsidRPr="00B37A5D">
        <w:rPr>
          <w:rFonts w:ascii="Times New Roman" w:hAnsi="Times New Roman"/>
          <w:color w:val="000000"/>
          <w:sz w:val="24"/>
          <w:szCs w:val="24"/>
        </w:rPr>
        <w:t xml:space="preserve">de </w:t>
      </w:r>
      <w:r w:rsidRPr="00B37A5D">
        <w:rPr>
          <w:rFonts w:ascii="Times New Roman" w:hAnsi="Times New Roman"/>
          <w:color w:val="000000"/>
          <w:sz w:val="24"/>
          <w:szCs w:val="24"/>
        </w:rPr>
        <w:t>secundaria, 14.28</w:t>
      </w:r>
      <w:r w:rsidR="00A70027" w:rsidRPr="00B37A5D">
        <w:rPr>
          <w:rFonts w:ascii="Times New Roman" w:hAnsi="Times New Roman"/>
          <w:color w:val="000000"/>
          <w:sz w:val="24"/>
          <w:szCs w:val="24"/>
        </w:rPr>
        <w:t> </w:t>
      </w:r>
      <w:r w:rsidRPr="00B37A5D">
        <w:rPr>
          <w:rFonts w:ascii="Times New Roman" w:hAnsi="Times New Roman"/>
          <w:color w:val="000000"/>
          <w:sz w:val="24"/>
          <w:szCs w:val="24"/>
        </w:rPr>
        <w:t xml:space="preserve">% </w:t>
      </w:r>
      <w:r w:rsidR="0096418E" w:rsidRPr="00B37A5D">
        <w:rPr>
          <w:rFonts w:ascii="Times New Roman" w:hAnsi="Times New Roman"/>
          <w:color w:val="000000"/>
          <w:sz w:val="24"/>
          <w:szCs w:val="24"/>
        </w:rPr>
        <w:t>de</w:t>
      </w:r>
      <w:r w:rsidRPr="00B37A5D">
        <w:rPr>
          <w:rFonts w:ascii="Times New Roman" w:hAnsi="Times New Roman"/>
          <w:color w:val="000000"/>
          <w:sz w:val="24"/>
          <w:szCs w:val="24"/>
        </w:rPr>
        <w:t xml:space="preserve"> </w:t>
      </w:r>
      <w:r w:rsidR="0096418E" w:rsidRPr="00B37A5D">
        <w:rPr>
          <w:rFonts w:ascii="Times New Roman" w:hAnsi="Times New Roman"/>
          <w:color w:val="000000"/>
          <w:sz w:val="24"/>
          <w:szCs w:val="24"/>
        </w:rPr>
        <w:t>secundaria completa y 39.2</w:t>
      </w:r>
      <w:r w:rsidR="00935C12" w:rsidRPr="00B37A5D">
        <w:rPr>
          <w:rFonts w:ascii="Times New Roman" w:hAnsi="Times New Roman"/>
          <w:color w:val="000000"/>
          <w:sz w:val="24"/>
          <w:szCs w:val="24"/>
        </w:rPr>
        <w:t>9</w:t>
      </w:r>
      <w:r w:rsidR="00A70027" w:rsidRPr="00B37A5D">
        <w:rPr>
          <w:rFonts w:ascii="Times New Roman" w:hAnsi="Times New Roman"/>
          <w:color w:val="000000"/>
          <w:sz w:val="24"/>
          <w:szCs w:val="24"/>
        </w:rPr>
        <w:t> </w:t>
      </w:r>
      <w:r w:rsidR="00935C12" w:rsidRPr="00B37A5D">
        <w:rPr>
          <w:rFonts w:ascii="Times New Roman" w:hAnsi="Times New Roman"/>
          <w:color w:val="000000"/>
          <w:sz w:val="24"/>
          <w:szCs w:val="24"/>
        </w:rPr>
        <w:t xml:space="preserve">% de bachillerato incompleto. </w:t>
      </w:r>
      <w:r w:rsidR="00410D2B" w:rsidRPr="00B37A5D">
        <w:rPr>
          <w:rFonts w:ascii="Times New Roman" w:hAnsi="Times New Roman"/>
          <w:color w:val="000000"/>
          <w:sz w:val="24"/>
          <w:szCs w:val="24"/>
        </w:rPr>
        <w:t>43</w:t>
      </w:r>
      <w:r w:rsidR="00A70027" w:rsidRPr="00B37A5D">
        <w:rPr>
          <w:rFonts w:ascii="Times New Roman" w:hAnsi="Times New Roman"/>
          <w:color w:val="000000"/>
          <w:sz w:val="24"/>
          <w:szCs w:val="24"/>
        </w:rPr>
        <w:t> </w:t>
      </w:r>
      <w:r w:rsidR="00410D2B" w:rsidRPr="00B37A5D">
        <w:rPr>
          <w:rFonts w:ascii="Times New Roman" w:hAnsi="Times New Roman"/>
          <w:color w:val="000000"/>
          <w:sz w:val="24"/>
          <w:szCs w:val="24"/>
        </w:rPr>
        <w:t xml:space="preserve">% de los encuestados se </w:t>
      </w:r>
      <w:r w:rsidRPr="00B37A5D">
        <w:rPr>
          <w:rFonts w:ascii="Times New Roman" w:hAnsi="Times New Roman"/>
          <w:color w:val="000000"/>
          <w:sz w:val="24"/>
          <w:szCs w:val="24"/>
        </w:rPr>
        <w:t>ubica</w:t>
      </w:r>
      <w:r w:rsidR="00A70027" w:rsidRPr="00B37A5D">
        <w:rPr>
          <w:rFonts w:ascii="Times New Roman" w:hAnsi="Times New Roman"/>
          <w:color w:val="000000"/>
          <w:sz w:val="24"/>
          <w:szCs w:val="24"/>
        </w:rPr>
        <w:t>ba</w:t>
      </w:r>
      <w:r w:rsidR="00410D2B" w:rsidRPr="00B37A5D">
        <w:rPr>
          <w:rFonts w:ascii="Times New Roman" w:hAnsi="Times New Roman"/>
          <w:color w:val="000000"/>
          <w:sz w:val="24"/>
          <w:szCs w:val="24"/>
        </w:rPr>
        <w:t xml:space="preserve"> en el nivel socioeconómico bajo</w:t>
      </w:r>
      <w:r w:rsidR="00A70027" w:rsidRPr="00B37A5D">
        <w:rPr>
          <w:rFonts w:ascii="Times New Roman" w:hAnsi="Times New Roman"/>
          <w:color w:val="000000"/>
          <w:sz w:val="24"/>
          <w:szCs w:val="24"/>
        </w:rPr>
        <w:t xml:space="preserve"> y</w:t>
      </w:r>
      <w:r w:rsidR="00410D2B" w:rsidRPr="00B37A5D">
        <w:rPr>
          <w:rFonts w:ascii="Times New Roman" w:hAnsi="Times New Roman"/>
          <w:color w:val="000000"/>
          <w:sz w:val="24"/>
          <w:szCs w:val="24"/>
        </w:rPr>
        <w:t xml:space="preserve"> 96</w:t>
      </w:r>
      <w:r w:rsidR="00A70027" w:rsidRPr="00B37A5D">
        <w:rPr>
          <w:rFonts w:ascii="Times New Roman" w:hAnsi="Times New Roman"/>
          <w:color w:val="000000"/>
          <w:sz w:val="24"/>
          <w:szCs w:val="24"/>
        </w:rPr>
        <w:t> </w:t>
      </w:r>
      <w:r w:rsidR="00410D2B" w:rsidRPr="00B37A5D">
        <w:rPr>
          <w:rFonts w:ascii="Times New Roman" w:hAnsi="Times New Roman"/>
          <w:color w:val="000000"/>
          <w:sz w:val="24"/>
          <w:szCs w:val="24"/>
        </w:rPr>
        <w:t xml:space="preserve">% </w:t>
      </w:r>
      <w:r w:rsidR="00A70027" w:rsidRPr="00B37A5D">
        <w:rPr>
          <w:rFonts w:ascii="Times New Roman" w:hAnsi="Times New Roman"/>
          <w:color w:val="000000"/>
          <w:sz w:val="24"/>
          <w:szCs w:val="24"/>
        </w:rPr>
        <w:t>ingresó</w:t>
      </w:r>
      <w:r w:rsidR="00410D2B" w:rsidRPr="00B37A5D">
        <w:rPr>
          <w:rFonts w:ascii="Times New Roman" w:hAnsi="Times New Roman"/>
          <w:color w:val="000000"/>
          <w:sz w:val="24"/>
          <w:szCs w:val="24"/>
        </w:rPr>
        <w:t xml:space="preserve"> al </w:t>
      </w:r>
      <w:r w:rsidR="00A70027" w:rsidRPr="00B37A5D">
        <w:rPr>
          <w:rFonts w:ascii="Times New Roman" w:hAnsi="Times New Roman"/>
          <w:color w:val="000000"/>
          <w:sz w:val="24"/>
          <w:szCs w:val="24"/>
        </w:rPr>
        <w:t xml:space="preserve">centro de justicia penal </w:t>
      </w:r>
      <w:r w:rsidR="0096418E" w:rsidRPr="00B37A5D">
        <w:rPr>
          <w:rFonts w:ascii="Times New Roman" w:hAnsi="Times New Roman"/>
          <w:color w:val="000000"/>
          <w:sz w:val="24"/>
          <w:szCs w:val="24"/>
        </w:rPr>
        <w:t xml:space="preserve">a los 14 </w:t>
      </w:r>
      <w:proofErr w:type="gramStart"/>
      <w:r w:rsidR="0096418E" w:rsidRPr="00B37A5D">
        <w:rPr>
          <w:rFonts w:ascii="Times New Roman" w:hAnsi="Times New Roman"/>
          <w:color w:val="000000"/>
          <w:sz w:val="24"/>
          <w:szCs w:val="24"/>
        </w:rPr>
        <w:t>años</w:t>
      </w:r>
      <w:r w:rsidR="00A70027" w:rsidRPr="00B37A5D">
        <w:rPr>
          <w:rFonts w:ascii="Times New Roman" w:hAnsi="Times New Roman"/>
          <w:color w:val="000000"/>
          <w:sz w:val="24"/>
          <w:szCs w:val="24"/>
        </w:rPr>
        <w:t xml:space="preserve"> de edad</w:t>
      </w:r>
      <w:proofErr w:type="gramEnd"/>
      <w:r w:rsidR="0096418E" w:rsidRPr="00B37A5D">
        <w:rPr>
          <w:rFonts w:ascii="Times New Roman" w:hAnsi="Times New Roman"/>
          <w:color w:val="000000"/>
          <w:sz w:val="24"/>
          <w:szCs w:val="24"/>
        </w:rPr>
        <w:t>.</w:t>
      </w:r>
    </w:p>
    <w:p w14:paraId="2793A5A0" w14:textId="77777777" w:rsidR="00386615" w:rsidRDefault="00386615" w:rsidP="00E40543">
      <w:pPr>
        <w:pStyle w:val="Sinespaciado"/>
        <w:jc w:val="center"/>
        <w:rPr>
          <w:rFonts w:ascii="Times New Roman" w:hAnsi="Times New Roman"/>
          <w:sz w:val="24"/>
          <w:szCs w:val="24"/>
        </w:rPr>
      </w:pPr>
    </w:p>
    <w:p w14:paraId="1D63AA56" w14:textId="42B3CD72" w:rsidR="00E40543" w:rsidRPr="00B37A5D" w:rsidRDefault="00E40543" w:rsidP="00E40543">
      <w:pPr>
        <w:pStyle w:val="Sinespaciado"/>
        <w:jc w:val="center"/>
        <w:rPr>
          <w:rFonts w:ascii="Times New Roman" w:hAnsi="Times New Roman"/>
          <w:sz w:val="24"/>
          <w:szCs w:val="28"/>
        </w:rPr>
      </w:pPr>
      <w:r w:rsidRPr="00B37A5D">
        <w:rPr>
          <w:rFonts w:ascii="Times New Roman" w:hAnsi="Times New Roman"/>
          <w:b/>
          <w:sz w:val="24"/>
          <w:szCs w:val="28"/>
        </w:rPr>
        <w:t>Tabla</w:t>
      </w:r>
      <w:r w:rsidR="00A70027" w:rsidRPr="00B37A5D">
        <w:rPr>
          <w:rFonts w:ascii="Times New Roman" w:hAnsi="Times New Roman"/>
          <w:b/>
          <w:sz w:val="24"/>
          <w:szCs w:val="28"/>
        </w:rPr>
        <w:t xml:space="preserve"> </w:t>
      </w:r>
      <w:r w:rsidRPr="00B37A5D">
        <w:rPr>
          <w:rFonts w:ascii="Times New Roman" w:hAnsi="Times New Roman"/>
          <w:b/>
          <w:sz w:val="24"/>
          <w:szCs w:val="28"/>
        </w:rPr>
        <w:t>1</w:t>
      </w:r>
      <w:r w:rsidR="00A70027" w:rsidRPr="00B37A5D">
        <w:rPr>
          <w:rFonts w:ascii="Times New Roman" w:hAnsi="Times New Roman"/>
          <w:b/>
          <w:sz w:val="24"/>
          <w:szCs w:val="28"/>
        </w:rPr>
        <w:t>.</w:t>
      </w:r>
      <w:r w:rsidR="00A70027" w:rsidRPr="00B37A5D">
        <w:rPr>
          <w:rFonts w:ascii="Times New Roman" w:hAnsi="Times New Roman"/>
          <w:sz w:val="24"/>
          <w:szCs w:val="28"/>
        </w:rPr>
        <w:t xml:space="preserve"> </w:t>
      </w:r>
      <w:r w:rsidRPr="00B37A5D">
        <w:rPr>
          <w:rFonts w:ascii="Times New Roman" w:hAnsi="Times New Roman"/>
          <w:sz w:val="24"/>
          <w:szCs w:val="28"/>
        </w:rPr>
        <w:t>Tipo de delito cometido por los adolescentes en conflicto de ley</w:t>
      </w:r>
    </w:p>
    <w:tbl>
      <w:tblPr>
        <w:tblStyle w:val="Tablanormal11"/>
        <w:tblpPr w:leftFromText="141" w:rightFromText="141" w:vertAnchor="text" w:horzAnchor="page" w:tblpX="3111"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1349"/>
        <w:gridCol w:w="876"/>
      </w:tblGrid>
      <w:tr w:rsidR="00B37A5D" w:rsidRPr="00B31C41" w14:paraId="6F477C65" w14:textId="77777777" w:rsidTr="00B37A5D">
        <w:trPr>
          <w:cnfStyle w:val="100000000000" w:firstRow="1" w:lastRow="0" w:firstColumn="0" w:lastColumn="0" w:oddVBand="0" w:evenVBand="0" w:oddHBand="0"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0" w:type="auto"/>
            <w:noWrap/>
            <w:hideMark/>
          </w:tcPr>
          <w:p w14:paraId="2F509B7B" w14:textId="77777777" w:rsidR="00B37A5D" w:rsidRPr="00917EEE" w:rsidRDefault="00B37A5D" w:rsidP="00B37A5D">
            <w:pPr>
              <w:spacing w:after="0" w:line="240" w:lineRule="auto"/>
              <w:jc w:val="center"/>
              <w:rPr>
                <w:rFonts w:ascii="Times New Roman" w:eastAsia="Times New Roman" w:hAnsi="Times New Roman"/>
                <w:bCs w:val="0"/>
                <w:color w:val="000000"/>
                <w:sz w:val="24"/>
                <w:szCs w:val="24"/>
                <w:lang w:eastAsia="es-MX"/>
              </w:rPr>
            </w:pPr>
            <w:r w:rsidRPr="00917EEE">
              <w:rPr>
                <w:rFonts w:ascii="Times New Roman" w:eastAsia="Times New Roman" w:hAnsi="Times New Roman"/>
                <w:color w:val="000000"/>
                <w:sz w:val="24"/>
                <w:szCs w:val="24"/>
                <w:lang w:eastAsia="es-MX"/>
              </w:rPr>
              <w:t>Delito</w:t>
            </w:r>
          </w:p>
        </w:tc>
        <w:tc>
          <w:tcPr>
            <w:tcW w:w="0" w:type="auto"/>
            <w:noWrap/>
            <w:hideMark/>
          </w:tcPr>
          <w:p w14:paraId="426996A0" w14:textId="77777777" w:rsidR="00B37A5D" w:rsidRPr="00917EEE" w:rsidRDefault="00B37A5D" w:rsidP="00B37A5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es-MX"/>
              </w:rPr>
            </w:pPr>
            <w:r w:rsidRPr="00917EEE">
              <w:rPr>
                <w:rFonts w:ascii="Times New Roman" w:eastAsia="Times New Roman" w:hAnsi="Times New Roman"/>
                <w:color w:val="000000"/>
                <w:sz w:val="24"/>
                <w:szCs w:val="24"/>
                <w:lang w:eastAsia="es-MX"/>
              </w:rPr>
              <w:t>Frecuencia</w:t>
            </w:r>
          </w:p>
        </w:tc>
        <w:tc>
          <w:tcPr>
            <w:tcW w:w="0" w:type="auto"/>
            <w:noWrap/>
            <w:hideMark/>
          </w:tcPr>
          <w:p w14:paraId="67C442E7" w14:textId="77777777" w:rsidR="00B37A5D" w:rsidRPr="00917EEE" w:rsidRDefault="00B37A5D" w:rsidP="00B37A5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es-MX"/>
              </w:rPr>
            </w:pPr>
            <w:r w:rsidRPr="00917EEE">
              <w:rPr>
                <w:rFonts w:ascii="Times New Roman" w:eastAsia="Times New Roman" w:hAnsi="Times New Roman"/>
                <w:color w:val="000000"/>
                <w:sz w:val="24"/>
                <w:szCs w:val="24"/>
                <w:lang w:eastAsia="es-MX"/>
              </w:rPr>
              <w:t>%</w:t>
            </w:r>
          </w:p>
        </w:tc>
      </w:tr>
      <w:tr w:rsidR="00B37A5D" w:rsidRPr="00B31C41" w14:paraId="2EE4B27B" w14:textId="77777777" w:rsidTr="00B37A5D">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0" w:type="auto"/>
            <w:noWrap/>
            <w:hideMark/>
          </w:tcPr>
          <w:p w14:paraId="247C1EC9" w14:textId="77777777" w:rsidR="00B37A5D" w:rsidRPr="00B31C41" w:rsidRDefault="00B37A5D" w:rsidP="00B37A5D">
            <w:pPr>
              <w:spacing w:after="0" w:line="240" w:lineRule="auto"/>
              <w:rPr>
                <w:rFonts w:ascii="Times New Roman" w:eastAsia="Times New Roman" w:hAnsi="Times New Roman"/>
                <w:bCs w:val="0"/>
                <w:color w:val="000000"/>
                <w:sz w:val="24"/>
                <w:szCs w:val="24"/>
                <w:lang w:eastAsia="es-MX"/>
              </w:rPr>
            </w:pPr>
            <w:r>
              <w:rPr>
                <w:rFonts w:ascii="Times New Roman" w:eastAsia="Times New Roman" w:hAnsi="Times New Roman"/>
                <w:color w:val="000000"/>
                <w:sz w:val="24"/>
                <w:szCs w:val="24"/>
                <w:lang w:eastAsia="es-MX"/>
              </w:rPr>
              <w:t>Daños a la s</w:t>
            </w:r>
            <w:r w:rsidRPr="00B31C41">
              <w:rPr>
                <w:rFonts w:ascii="Times New Roman" w:eastAsia="Times New Roman" w:hAnsi="Times New Roman"/>
                <w:color w:val="000000"/>
                <w:sz w:val="24"/>
                <w:szCs w:val="24"/>
                <w:lang w:eastAsia="es-MX"/>
              </w:rPr>
              <w:t>alud</w:t>
            </w:r>
          </w:p>
        </w:tc>
        <w:tc>
          <w:tcPr>
            <w:tcW w:w="0" w:type="auto"/>
            <w:noWrap/>
            <w:hideMark/>
          </w:tcPr>
          <w:p w14:paraId="48B5D4AB" w14:textId="77777777" w:rsidR="00B37A5D" w:rsidRPr="00B31C41" w:rsidRDefault="00B37A5D" w:rsidP="00B37A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eastAsia="es-MX"/>
              </w:rPr>
            </w:pPr>
            <w:r w:rsidRPr="00B31C41">
              <w:rPr>
                <w:rFonts w:ascii="Times New Roman" w:eastAsia="Times New Roman" w:hAnsi="Times New Roman"/>
                <w:color w:val="000000"/>
                <w:sz w:val="24"/>
                <w:szCs w:val="24"/>
                <w:lang w:eastAsia="es-MX"/>
              </w:rPr>
              <w:t>4</w:t>
            </w:r>
          </w:p>
        </w:tc>
        <w:tc>
          <w:tcPr>
            <w:tcW w:w="0" w:type="auto"/>
            <w:noWrap/>
            <w:hideMark/>
          </w:tcPr>
          <w:p w14:paraId="02AC8130" w14:textId="77777777" w:rsidR="00B37A5D" w:rsidRPr="00B31C41" w:rsidRDefault="00B37A5D" w:rsidP="00B37A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eastAsia="es-MX"/>
              </w:rPr>
            </w:pPr>
            <w:r w:rsidRPr="00B31C41">
              <w:rPr>
                <w:rFonts w:ascii="Times New Roman" w:eastAsia="Times New Roman" w:hAnsi="Times New Roman"/>
                <w:color w:val="000000"/>
                <w:sz w:val="24"/>
                <w:szCs w:val="24"/>
                <w:lang w:eastAsia="es-MX"/>
              </w:rPr>
              <w:t>13</w:t>
            </w:r>
            <w:r>
              <w:rPr>
                <w:rFonts w:ascii="Times New Roman" w:eastAsia="Times New Roman" w:hAnsi="Times New Roman"/>
                <w:color w:val="000000"/>
                <w:sz w:val="24"/>
                <w:szCs w:val="24"/>
                <w:lang w:eastAsia="es-MX"/>
              </w:rPr>
              <w:t xml:space="preserve"> </w:t>
            </w:r>
            <w:r w:rsidRPr="00B31C41">
              <w:rPr>
                <w:rFonts w:ascii="Times New Roman" w:eastAsia="Times New Roman" w:hAnsi="Times New Roman"/>
                <w:color w:val="000000"/>
                <w:sz w:val="24"/>
                <w:szCs w:val="24"/>
                <w:lang w:eastAsia="es-MX"/>
              </w:rPr>
              <w:t>%</w:t>
            </w:r>
          </w:p>
        </w:tc>
      </w:tr>
      <w:tr w:rsidR="00B37A5D" w:rsidRPr="00B31C41" w14:paraId="7E5F7327" w14:textId="77777777" w:rsidTr="00B37A5D">
        <w:trPr>
          <w:trHeight w:val="197"/>
        </w:trPr>
        <w:tc>
          <w:tcPr>
            <w:cnfStyle w:val="001000000000" w:firstRow="0" w:lastRow="0" w:firstColumn="1" w:lastColumn="0" w:oddVBand="0" w:evenVBand="0" w:oddHBand="0" w:evenHBand="0" w:firstRowFirstColumn="0" w:firstRowLastColumn="0" w:lastRowFirstColumn="0" w:lastRowLastColumn="0"/>
            <w:tcW w:w="0" w:type="auto"/>
            <w:noWrap/>
            <w:hideMark/>
          </w:tcPr>
          <w:p w14:paraId="169FDA53" w14:textId="77777777" w:rsidR="00B37A5D" w:rsidRPr="00B31C41" w:rsidRDefault="00B37A5D" w:rsidP="00B37A5D">
            <w:pPr>
              <w:spacing w:after="0" w:line="240" w:lineRule="auto"/>
              <w:rPr>
                <w:rFonts w:ascii="Times New Roman" w:eastAsia="Times New Roman" w:hAnsi="Times New Roman"/>
                <w:bCs w:val="0"/>
                <w:color w:val="000000"/>
                <w:sz w:val="24"/>
                <w:szCs w:val="24"/>
                <w:lang w:eastAsia="es-MX"/>
              </w:rPr>
            </w:pPr>
            <w:r>
              <w:rPr>
                <w:rFonts w:ascii="Times New Roman" w:eastAsia="Times New Roman" w:hAnsi="Times New Roman"/>
                <w:color w:val="000000"/>
                <w:sz w:val="24"/>
                <w:szCs w:val="24"/>
                <w:lang w:eastAsia="es-MX"/>
              </w:rPr>
              <w:t>Portación de a</w:t>
            </w:r>
            <w:r w:rsidRPr="00B31C41">
              <w:rPr>
                <w:rFonts w:ascii="Times New Roman" w:eastAsia="Times New Roman" w:hAnsi="Times New Roman"/>
                <w:color w:val="000000"/>
                <w:sz w:val="24"/>
                <w:szCs w:val="24"/>
                <w:lang w:eastAsia="es-MX"/>
              </w:rPr>
              <w:t>rmas</w:t>
            </w:r>
          </w:p>
        </w:tc>
        <w:tc>
          <w:tcPr>
            <w:tcW w:w="0" w:type="auto"/>
            <w:noWrap/>
            <w:hideMark/>
          </w:tcPr>
          <w:p w14:paraId="0D877121" w14:textId="77777777" w:rsidR="00B37A5D" w:rsidRPr="00B31C41" w:rsidRDefault="00B37A5D" w:rsidP="00B37A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es-MX"/>
              </w:rPr>
            </w:pPr>
            <w:r w:rsidRPr="00B31C41">
              <w:rPr>
                <w:rFonts w:ascii="Times New Roman" w:eastAsia="Times New Roman" w:hAnsi="Times New Roman"/>
                <w:color w:val="000000"/>
                <w:sz w:val="24"/>
                <w:szCs w:val="24"/>
                <w:lang w:eastAsia="es-MX"/>
              </w:rPr>
              <w:t>4</w:t>
            </w:r>
          </w:p>
        </w:tc>
        <w:tc>
          <w:tcPr>
            <w:tcW w:w="0" w:type="auto"/>
            <w:noWrap/>
            <w:hideMark/>
          </w:tcPr>
          <w:p w14:paraId="200BC3B3" w14:textId="77777777" w:rsidR="00B37A5D" w:rsidRPr="00B31C41" w:rsidRDefault="00B37A5D" w:rsidP="00B37A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es-MX"/>
              </w:rPr>
            </w:pPr>
            <w:r w:rsidRPr="00B31C41">
              <w:rPr>
                <w:rFonts w:ascii="Times New Roman" w:eastAsia="Times New Roman" w:hAnsi="Times New Roman"/>
                <w:color w:val="000000"/>
                <w:sz w:val="24"/>
                <w:szCs w:val="24"/>
                <w:lang w:eastAsia="es-MX"/>
              </w:rPr>
              <w:t>13</w:t>
            </w:r>
            <w:r>
              <w:rPr>
                <w:rFonts w:ascii="Times New Roman" w:eastAsia="Times New Roman" w:hAnsi="Times New Roman"/>
                <w:color w:val="000000"/>
                <w:sz w:val="24"/>
                <w:szCs w:val="24"/>
                <w:lang w:eastAsia="es-MX"/>
              </w:rPr>
              <w:t xml:space="preserve"> </w:t>
            </w:r>
            <w:r w:rsidRPr="00B31C41">
              <w:rPr>
                <w:rFonts w:ascii="Times New Roman" w:eastAsia="Times New Roman" w:hAnsi="Times New Roman"/>
                <w:color w:val="000000"/>
                <w:sz w:val="24"/>
                <w:szCs w:val="24"/>
                <w:lang w:eastAsia="es-MX"/>
              </w:rPr>
              <w:t>%</w:t>
            </w:r>
          </w:p>
        </w:tc>
      </w:tr>
      <w:tr w:rsidR="00B37A5D" w:rsidRPr="00B31C41" w14:paraId="1D48178C" w14:textId="77777777" w:rsidTr="00B37A5D">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0" w:type="auto"/>
            <w:noWrap/>
            <w:hideMark/>
          </w:tcPr>
          <w:p w14:paraId="2ED1AA29" w14:textId="77777777" w:rsidR="00B37A5D" w:rsidRPr="00B31C41" w:rsidRDefault="00B37A5D" w:rsidP="00B37A5D">
            <w:pPr>
              <w:spacing w:after="0" w:line="240" w:lineRule="auto"/>
              <w:rPr>
                <w:rFonts w:ascii="Times New Roman" w:eastAsia="Times New Roman" w:hAnsi="Times New Roman"/>
                <w:bCs w:val="0"/>
                <w:color w:val="000000"/>
                <w:sz w:val="24"/>
                <w:szCs w:val="24"/>
                <w:lang w:eastAsia="es-MX"/>
              </w:rPr>
            </w:pPr>
            <w:r>
              <w:rPr>
                <w:rFonts w:ascii="Times New Roman" w:eastAsia="Times New Roman" w:hAnsi="Times New Roman"/>
                <w:color w:val="000000"/>
                <w:sz w:val="24"/>
                <w:szCs w:val="24"/>
                <w:lang w:eastAsia="es-MX"/>
              </w:rPr>
              <w:t>Homicidio y l</w:t>
            </w:r>
            <w:r w:rsidRPr="00B31C41">
              <w:rPr>
                <w:rFonts w:ascii="Times New Roman" w:eastAsia="Times New Roman" w:hAnsi="Times New Roman"/>
                <w:color w:val="000000"/>
                <w:sz w:val="24"/>
                <w:szCs w:val="24"/>
                <w:lang w:eastAsia="es-MX"/>
              </w:rPr>
              <w:t>esiones</w:t>
            </w:r>
          </w:p>
        </w:tc>
        <w:tc>
          <w:tcPr>
            <w:tcW w:w="0" w:type="auto"/>
            <w:noWrap/>
            <w:hideMark/>
          </w:tcPr>
          <w:p w14:paraId="3C79BEA3" w14:textId="77777777" w:rsidR="00B37A5D" w:rsidRPr="00B31C41" w:rsidRDefault="00B37A5D" w:rsidP="00B37A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eastAsia="es-MX"/>
              </w:rPr>
            </w:pPr>
            <w:r w:rsidRPr="00B31C41">
              <w:rPr>
                <w:rFonts w:ascii="Times New Roman" w:eastAsia="Times New Roman" w:hAnsi="Times New Roman"/>
                <w:color w:val="000000"/>
                <w:sz w:val="24"/>
                <w:szCs w:val="24"/>
                <w:lang w:eastAsia="es-MX"/>
              </w:rPr>
              <w:t>8</w:t>
            </w:r>
          </w:p>
        </w:tc>
        <w:tc>
          <w:tcPr>
            <w:tcW w:w="0" w:type="auto"/>
            <w:noWrap/>
            <w:hideMark/>
          </w:tcPr>
          <w:p w14:paraId="25934197" w14:textId="77777777" w:rsidR="00B37A5D" w:rsidRPr="00B31C41" w:rsidRDefault="00B37A5D" w:rsidP="00B37A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eastAsia="es-MX"/>
              </w:rPr>
            </w:pPr>
            <w:r w:rsidRPr="00B31C41">
              <w:rPr>
                <w:rFonts w:ascii="Times New Roman" w:eastAsia="Times New Roman" w:hAnsi="Times New Roman"/>
                <w:color w:val="000000"/>
                <w:sz w:val="24"/>
                <w:szCs w:val="24"/>
                <w:lang w:eastAsia="es-MX"/>
              </w:rPr>
              <w:t>26</w:t>
            </w:r>
            <w:r>
              <w:rPr>
                <w:rFonts w:ascii="Times New Roman" w:eastAsia="Times New Roman" w:hAnsi="Times New Roman"/>
                <w:color w:val="000000"/>
                <w:sz w:val="24"/>
                <w:szCs w:val="24"/>
                <w:lang w:eastAsia="es-MX"/>
              </w:rPr>
              <w:t xml:space="preserve"> </w:t>
            </w:r>
            <w:r w:rsidRPr="00B31C41">
              <w:rPr>
                <w:rFonts w:ascii="Times New Roman" w:eastAsia="Times New Roman" w:hAnsi="Times New Roman"/>
                <w:color w:val="000000"/>
                <w:sz w:val="24"/>
                <w:szCs w:val="24"/>
                <w:lang w:eastAsia="es-MX"/>
              </w:rPr>
              <w:t>%</w:t>
            </w:r>
          </w:p>
        </w:tc>
      </w:tr>
      <w:tr w:rsidR="00B37A5D" w:rsidRPr="00B31C41" w14:paraId="7BB97626" w14:textId="77777777" w:rsidTr="00B37A5D">
        <w:trPr>
          <w:trHeight w:val="197"/>
        </w:trPr>
        <w:tc>
          <w:tcPr>
            <w:cnfStyle w:val="001000000000" w:firstRow="0" w:lastRow="0" w:firstColumn="1" w:lastColumn="0" w:oddVBand="0" w:evenVBand="0" w:oddHBand="0" w:evenHBand="0" w:firstRowFirstColumn="0" w:firstRowLastColumn="0" w:lastRowFirstColumn="0" w:lastRowLastColumn="0"/>
            <w:tcW w:w="0" w:type="auto"/>
            <w:noWrap/>
            <w:hideMark/>
          </w:tcPr>
          <w:p w14:paraId="71BC1998" w14:textId="77777777" w:rsidR="00B37A5D" w:rsidRPr="00B31C41" w:rsidRDefault="00B37A5D" w:rsidP="00B37A5D">
            <w:pPr>
              <w:spacing w:after="0" w:line="240" w:lineRule="auto"/>
              <w:rPr>
                <w:rFonts w:ascii="Times New Roman" w:eastAsia="Times New Roman" w:hAnsi="Times New Roman"/>
                <w:bCs w:val="0"/>
                <w:color w:val="000000"/>
                <w:sz w:val="24"/>
                <w:szCs w:val="24"/>
                <w:lang w:eastAsia="es-MX"/>
              </w:rPr>
            </w:pPr>
            <w:r>
              <w:rPr>
                <w:rFonts w:ascii="Times New Roman" w:eastAsia="Times New Roman" w:hAnsi="Times New Roman"/>
                <w:color w:val="000000"/>
                <w:sz w:val="24"/>
                <w:szCs w:val="24"/>
                <w:lang w:eastAsia="es-MX"/>
              </w:rPr>
              <w:t>Tentativa de secuestro y s</w:t>
            </w:r>
            <w:r w:rsidRPr="00B31C41">
              <w:rPr>
                <w:rFonts w:ascii="Times New Roman" w:eastAsia="Times New Roman" w:hAnsi="Times New Roman"/>
                <w:color w:val="000000"/>
                <w:sz w:val="24"/>
                <w:szCs w:val="24"/>
                <w:lang w:eastAsia="es-MX"/>
              </w:rPr>
              <w:t>ecuestro</w:t>
            </w:r>
          </w:p>
        </w:tc>
        <w:tc>
          <w:tcPr>
            <w:tcW w:w="0" w:type="auto"/>
            <w:noWrap/>
            <w:hideMark/>
          </w:tcPr>
          <w:p w14:paraId="582EBDD9" w14:textId="77777777" w:rsidR="00B37A5D" w:rsidRPr="00B31C41" w:rsidRDefault="00B37A5D" w:rsidP="00B37A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es-MX"/>
              </w:rPr>
            </w:pPr>
            <w:r w:rsidRPr="00B31C41">
              <w:rPr>
                <w:rFonts w:ascii="Times New Roman" w:eastAsia="Times New Roman" w:hAnsi="Times New Roman"/>
                <w:color w:val="000000"/>
                <w:sz w:val="24"/>
                <w:szCs w:val="24"/>
                <w:lang w:eastAsia="es-MX"/>
              </w:rPr>
              <w:t>6</w:t>
            </w:r>
          </w:p>
        </w:tc>
        <w:tc>
          <w:tcPr>
            <w:tcW w:w="0" w:type="auto"/>
            <w:noWrap/>
            <w:hideMark/>
          </w:tcPr>
          <w:p w14:paraId="143621C0" w14:textId="77777777" w:rsidR="00B37A5D" w:rsidRPr="00B31C41" w:rsidRDefault="00B37A5D" w:rsidP="00B37A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es-MX"/>
              </w:rPr>
            </w:pPr>
            <w:r w:rsidRPr="00B31C41">
              <w:rPr>
                <w:rFonts w:ascii="Times New Roman" w:eastAsia="Times New Roman" w:hAnsi="Times New Roman"/>
                <w:color w:val="000000"/>
                <w:sz w:val="24"/>
                <w:szCs w:val="24"/>
                <w:lang w:eastAsia="es-MX"/>
              </w:rPr>
              <w:t>19</w:t>
            </w:r>
            <w:r>
              <w:rPr>
                <w:rFonts w:ascii="Times New Roman" w:eastAsia="Times New Roman" w:hAnsi="Times New Roman"/>
                <w:color w:val="000000"/>
                <w:sz w:val="24"/>
                <w:szCs w:val="24"/>
                <w:lang w:eastAsia="es-MX"/>
              </w:rPr>
              <w:t xml:space="preserve"> </w:t>
            </w:r>
            <w:r w:rsidRPr="00B31C41">
              <w:rPr>
                <w:rFonts w:ascii="Times New Roman" w:eastAsia="Times New Roman" w:hAnsi="Times New Roman"/>
                <w:color w:val="000000"/>
                <w:sz w:val="24"/>
                <w:szCs w:val="24"/>
                <w:lang w:eastAsia="es-MX"/>
              </w:rPr>
              <w:t>%</w:t>
            </w:r>
          </w:p>
        </w:tc>
      </w:tr>
      <w:tr w:rsidR="00B37A5D" w:rsidRPr="00B31C41" w14:paraId="7D34BC91" w14:textId="77777777" w:rsidTr="00B37A5D">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0" w:type="auto"/>
            <w:noWrap/>
            <w:hideMark/>
          </w:tcPr>
          <w:p w14:paraId="14F680E0" w14:textId="77777777" w:rsidR="00B37A5D" w:rsidRPr="00B31C41" w:rsidRDefault="00B37A5D" w:rsidP="00B37A5D">
            <w:pPr>
              <w:spacing w:after="0" w:line="240" w:lineRule="auto"/>
              <w:rPr>
                <w:rFonts w:ascii="Times New Roman" w:eastAsia="Times New Roman" w:hAnsi="Times New Roman"/>
                <w:bCs w:val="0"/>
                <w:color w:val="000000"/>
                <w:sz w:val="24"/>
                <w:szCs w:val="24"/>
                <w:lang w:eastAsia="es-MX"/>
              </w:rPr>
            </w:pPr>
            <w:r w:rsidRPr="00B31C41">
              <w:rPr>
                <w:rFonts w:ascii="Times New Roman" w:eastAsia="Times New Roman" w:hAnsi="Times New Roman"/>
                <w:color w:val="000000"/>
                <w:sz w:val="24"/>
                <w:szCs w:val="24"/>
                <w:lang w:eastAsia="es-MX"/>
              </w:rPr>
              <w:t>Violación</w:t>
            </w:r>
          </w:p>
        </w:tc>
        <w:tc>
          <w:tcPr>
            <w:tcW w:w="0" w:type="auto"/>
            <w:noWrap/>
            <w:hideMark/>
          </w:tcPr>
          <w:p w14:paraId="4FBAC899" w14:textId="77777777" w:rsidR="00B37A5D" w:rsidRPr="00B31C41" w:rsidRDefault="00B37A5D" w:rsidP="00B37A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eastAsia="es-MX"/>
              </w:rPr>
            </w:pPr>
            <w:r w:rsidRPr="00B31C41">
              <w:rPr>
                <w:rFonts w:ascii="Times New Roman" w:eastAsia="Times New Roman" w:hAnsi="Times New Roman"/>
                <w:color w:val="000000"/>
                <w:sz w:val="24"/>
                <w:szCs w:val="24"/>
                <w:lang w:eastAsia="es-MX"/>
              </w:rPr>
              <w:t>0</w:t>
            </w:r>
          </w:p>
        </w:tc>
        <w:tc>
          <w:tcPr>
            <w:tcW w:w="0" w:type="auto"/>
            <w:noWrap/>
            <w:hideMark/>
          </w:tcPr>
          <w:p w14:paraId="4BAE6A67" w14:textId="77777777" w:rsidR="00B37A5D" w:rsidRPr="00B31C41" w:rsidRDefault="00B37A5D" w:rsidP="00B37A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eastAsia="es-MX"/>
              </w:rPr>
            </w:pPr>
            <w:r w:rsidRPr="00B31C41">
              <w:rPr>
                <w:rFonts w:ascii="Times New Roman" w:eastAsia="Times New Roman" w:hAnsi="Times New Roman"/>
                <w:color w:val="000000"/>
                <w:sz w:val="24"/>
                <w:szCs w:val="24"/>
                <w:lang w:eastAsia="es-MX"/>
              </w:rPr>
              <w:t>0</w:t>
            </w:r>
            <w:r>
              <w:rPr>
                <w:rFonts w:ascii="Times New Roman" w:eastAsia="Times New Roman" w:hAnsi="Times New Roman"/>
                <w:color w:val="000000"/>
                <w:sz w:val="24"/>
                <w:szCs w:val="24"/>
                <w:lang w:eastAsia="es-MX"/>
              </w:rPr>
              <w:t xml:space="preserve"> </w:t>
            </w:r>
            <w:r w:rsidRPr="00B31C41">
              <w:rPr>
                <w:rFonts w:ascii="Times New Roman" w:eastAsia="Times New Roman" w:hAnsi="Times New Roman"/>
                <w:color w:val="000000"/>
                <w:sz w:val="24"/>
                <w:szCs w:val="24"/>
                <w:lang w:eastAsia="es-MX"/>
              </w:rPr>
              <w:t>%</w:t>
            </w:r>
          </w:p>
        </w:tc>
      </w:tr>
      <w:tr w:rsidR="00B37A5D" w:rsidRPr="00B31C41" w14:paraId="18E09CEA" w14:textId="77777777" w:rsidTr="00B37A5D">
        <w:trPr>
          <w:trHeight w:val="197"/>
        </w:trPr>
        <w:tc>
          <w:tcPr>
            <w:cnfStyle w:val="001000000000" w:firstRow="0" w:lastRow="0" w:firstColumn="1" w:lastColumn="0" w:oddVBand="0" w:evenVBand="0" w:oddHBand="0" w:evenHBand="0" w:firstRowFirstColumn="0" w:firstRowLastColumn="0" w:lastRowFirstColumn="0" w:lastRowLastColumn="0"/>
            <w:tcW w:w="0" w:type="auto"/>
            <w:noWrap/>
            <w:hideMark/>
          </w:tcPr>
          <w:p w14:paraId="6B330DFE" w14:textId="77777777" w:rsidR="00B37A5D" w:rsidRPr="00B31C41" w:rsidRDefault="00B37A5D" w:rsidP="00B37A5D">
            <w:pPr>
              <w:spacing w:after="0" w:line="240" w:lineRule="auto"/>
              <w:rPr>
                <w:rFonts w:ascii="Times New Roman" w:eastAsia="Times New Roman" w:hAnsi="Times New Roman"/>
                <w:bCs w:val="0"/>
                <w:color w:val="000000"/>
                <w:sz w:val="24"/>
                <w:szCs w:val="24"/>
                <w:lang w:eastAsia="es-MX"/>
              </w:rPr>
            </w:pPr>
            <w:r w:rsidRPr="00B31C41">
              <w:rPr>
                <w:rFonts w:ascii="Times New Roman" w:eastAsia="Times New Roman" w:hAnsi="Times New Roman"/>
                <w:color w:val="000000"/>
                <w:sz w:val="24"/>
                <w:szCs w:val="24"/>
                <w:lang w:eastAsia="es-MX"/>
              </w:rPr>
              <w:t xml:space="preserve">Cómplice de </w:t>
            </w:r>
            <w:r>
              <w:rPr>
                <w:rFonts w:ascii="Times New Roman" w:eastAsia="Times New Roman" w:hAnsi="Times New Roman"/>
                <w:color w:val="000000"/>
                <w:sz w:val="24"/>
                <w:szCs w:val="24"/>
                <w:lang w:eastAsia="es-MX"/>
              </w:rPr>
              <w:t>v</w:t>
            </w:r>
            <w:r w:rsidRPr="00B31C41">
              <w:rPr>
                <w:rFonts w:ascii="Times New Roman" w:eastAsia="Times New Roman" w:hAnsi="Times New Roman"/>
                <w:color w:val="000000"/>
                <w:sz w:val="24"/>
                <w:szCs w:val="24"/>
                <w:lang w:eastAsia="es-MX"/>
              </w:rPr>
              <w:t>iolación</w:t>
            </w:r>
          </w:p>
        </w:tc>
        <w:tc>
          <w:tcPr>
            <w:tcW w:w="0" w:type="auto"/>
            <w:noWrap/>
            <w:hideMark/>
          </w:tcPr>
          <w:p w14:paraId="20ACCB47" w14:textId="77777777" w:rsidR="00B37A5D" w:rsidRPr="00B31C41" w:rsidRDefault="00B37A5D" w:rsidP="00B37A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es-MX"/>
              </w:rPr>
            </w:pPr>
            <w:r w:rsidRPr="00B31C41">
              <w:rPr>
                <w:rFonts w:ascii="Times New Roman" w:eastAsia="Times New Roman" w:hAnsi="Times New Roman"/>
                <w:color w:val="000000"/>
                <w:sz w:val="24"/>
                <w:szCs w:val="24"/>
                <w:lang w:eastAsia="es-MX"/>
              </w:rPr>
              <w:t>1</w:t>
            </w:r>
          </w:p>
        </w:tc>
        <w:tc>
          <w:tcPr>
            <w:tcW w:w="0" w:type="auto"/>
            <w:noWrap/>
            <w:hideMark/>
          </w:tcPr>
          <w:p w14:paraId="1FFF1BF7" w14:textId="77777777" w:rsidR="00B37A5D" w:rsidRPr="00B31C41" w:rsidRDefault="00B37A5D" w:rsidP="00B37A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es-MX"/>
              </w:rPr>
            </w:pPr>
            <w:r w:rsidRPr="00B31C41">
              <w:rPr>
                <w:rFonts w:ascii="Times New Roman" w:eastAsia="Times New Roman" w:hAnsi="Times New Roman"/>
                <w:color w:val="000000"/>
                <w:sz w:val="24"/>
                <w:szCs w:val="24"/>
                <w:lang w:eastAsia="es-MX"/>
              </w:rPr>
              <w:t>3</w:t>
            </w:r>
            <w:r>
              <w:rPr>
                <w:rFonts w:ascii="Times New Roman" w:eastAsia="Times New Roman" w:hAnsi="Times New Roman"/>
                <w:color w:val="000000"/>
                <w:sz w:val="24"/>
                <w:szCs w:val="24"/>
                <w:lang w:eastAsia="es-MX"/>
              </w:rPr>
              <w:t xml:space="preserve"> </w:t>
            </w:r>
            <w:r w:rsidRPr="00B31C41">
              <w:rPr>
                <w:rFonts w:ascii="Times New Roman" w:eastAsia="Times New Roman" w:hAnsi="Times New Roman"/>
                <w:color w:val="000000"/>
                <w:sz w:val="24"/>
                <w:szCs w:val="24"/>
                <w:lang w:eastAsia="es-MX"/>
              </w:rPr>
              <w:t>%</w:t>
            </w:r>
          </w:p>
        </w:tc>
      </w:tr>
      <w:tr w:rsidR="00B37A5D" w:rsidRPr="00B31C41" w14:paraId="77201BC5" w14:textId="77777777" w:rsidTr="00B37A5D">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0" w:type="auto"/>
            <w:noWrap/>
            <w:hideMark/>
          </w:tcPr>
          <w:p w14:paraId="7BF069BD" w14:textId="77777777" w:rsidR="00B37A5D" w:rsidRPr="00B31C41" w:rsidRDefault="00B37A5D" w:rsidP="00B37A5D">
            <w:pPr>
              <w:spacing w:after="0" w:line="240" w:lineRule="auto"/>
              <w:rPr>
                <w:rFonts w:ascii="Times New Roman" w:eastAsia="Times New Roman" w:hAnsi="Times New Roman"/>
                <w:bCs w:val="0"/>
                <w:color w:val="000000"/>
                <w:sz w:val="24"/>
                <w:szCs w:val="24"/>
                <w:lang w:eastAsia="es-MX"/>
              </w:rPr>
            </w:pPr>
            <w:r w:rsidRPr="00B31C41">
              <w:rPr>
                <w:rFonts w:ascii="Times New Roman" w:eastAsia="Times New Roman" w:hAnsi="Times New Roman"/>
                <w:color w:val="000000"/>
                <w:sz w:val="24"/>
                <w:szCs w:val="24"/>
                <w:lang w:eastAsia="es-MX"/>
              </w:rPr>
              <w:t>Extorsión</w:t>
            </w:r>
          </w:p>
        </w:tc>
        <w:tc>
          <w:tcPr>
            <w:tcW w:w="0" w:type="auto"/>
            <w:noWrap/>
            <w:hideMark/>
          </w:tcPr>
          <w:p w14:paraId="5115625B" w14:textId="77777777" w:rsidR="00B37A5D" w:rsidRPr="00B31C41" w:rsidRDefault="00B37A5D" w:rsidP="00B37A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eastAsia="es-MX"/>
              </w:rPr>
            </w:pPr>
            <w:r w:rsidRPr="00B31C41">
              <w:rPr>
                <w:rFonts w:ascii="Times New Roman" w:eastAsia="Times New Roman" w:hAnsi="Times New Roman"/>
                <w:color w:val="000000"/>
                <w:sz w:val="24"/>
                <w:szCs w:val="24"/>
                <w:lang w:eastAsia="es-MX"/>
              </w:rPr>
              <w:t>1</w:t>
            </w:r>
          </w:p>
        </w:tc>
        <w:tc>
          <w:tcPr>
            <w:tcW w:w="0" w:type="auto"/>
            <w:noWrap/>
            <w:hideMark/>
          </w:tcPr>
          <w:p w14:paraId="3C6B3013" w14:textId="77777777" w:rsidR="00B37A5D" w:rsidRPr="00B31C41" w:rsidRDefault="00B37A5D" w:rsidP="00B37A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eastAsia="es-MX"/>
              </w:rPr>
            </w:pPr>
            <w:r w:rsidRPr="00B31C41">
              <w:rPr>
                <w:rFonts w:ascii="Times New Roman" w:eastAsia="Times New Roman" w:hAnsi="Times New Roman"/>
                <w:color w:val="000000"/>
                <w:sz w:val="24"/>
                <w:szCs w:val="24"/>
                <w:lang w:eastAsia="es-MX"/>
              </w:rPr>
              <w:t>3</w:t>
            </w:r>
            <w:r>
              <w:rPr>
                <w:rFonts w:ascii="Times New Roman" w:eastAsia="Times New Roman" w:hAnsi="Times New Roman"/>
                <w:color w:val="000000"/>
                <w:sz w:val="24"/>
                <w:szCs w:val="24"/>
                <w:lang w:eastAsia="es-MX"/>
              </w:rPr>
              <w:t xml:space="preserve"> </w:t>
            </w:r>
            <w:r w:rsidRPr="00B31C41">
              <w:rPr>
                <w:rFonts w:ascii="Times New Roman" w:eastAsia="Times New Roman" w:hAnsi="Times New Roman"/>
                <w:color w:val="000000"/>
                <w:sz w:val="24"/>
                <w:szCs w:val="24"/>
                <w:lang w:eastAsia="es-MX"/>
              </w:rPr>
              <w:t>%</w:t>
            </w:r>
          </w:p>
        </w:tc>
      </w:tr>
      <w:tr w:rsidR="00B37A5D" w:rsidRPr="00B31C41" w14:paraId="5C234A63" w14:textId="77777777" w:rsidTr="00B37A5D">
        <w:trPr>
          <w:trHeight w:val="197"/>
        </w:trPr>
        <w:tc>
          <w:tcPr>
            <w:cnfStyle w:val="001000000000" w:firstRow="0" w:lastRow="0" w:firstColumn="1" w:lastColumn="0" w:oddVBand="0" w:evenVBand="0" w:oddHBand="0" w:evenHBand="0" w:firstRowFirstColumn="0" w:firstRowLastColumn="0" w:lastRowFirstColumn="0" w:lastRowLastColumn="0"/>
            <w:tcW w:w="0" w:type="auto"/>
            <w:noWrap/>
            <w:hideMark/>
          </w:tcPr>
          <w:p w14:paraId="25D650B9" w14:textId="77777777" w:rsidR="00B37A5D" w:rsidRPr="00B31C41" w:rsidRDefault="00B37A5D" w:rsidP="00B37A5D">
            <w:pPr>
              <w:spacing w:after="0" w:line="240" w:lineRule="auto"/>
              <w:rPr>
                <w:rFonts w:ascii="Times New Roman" w:eastAsia="Times New Roman" w:hAnsi="Times New Roman"/>
                <w:bCs w:val="0"/>
                <w:color w:val="000000"/>
                <w:sz w:val="24"/>
                <w:szCs w:val="24"/>
                <w:lang w:eastAsia="es-MX"/>
              </w:rPr>
            </w:pPr>
            <w:r>
              <w:rPr>
                <w:rFonts w:ascii="Times New Roman" w:eastAsia="Times New Roman" w:hAnsi="Times New Roman"/>
                <w:color w:val="000000"/>
                <w:sz w:val="24"/>
                <w:szCs w:val="24"/>
                <w:lang w:eastAsia="es-MX"/>
              </w:rPr>
              <w:t>Delincuencia o</w:t>
            </w:r>
            <w:r w:rsidRPr="00B31C41">
              <w:rPr>
                <w:rFonts w:ascii="Times New Roman" w:eastAsia="Times New Roman" w:hAnsi="Times New Roman"/>
                <w:color w:val="000000"/>
                <w:sz w:val="24"/>
                <w:szCs w:val="24"/>
                <w:lang w:eastAsia="es-MX"/>
              </w:rPr>
              <w:t>rganizada</w:t>
            </w:r>
          </w:p>
        </w:tc>
        <w:tc>
          <w:tcPr>
            <w:tcW w:w="0" w:type="auto"/>
            <w:noWrap/>
            <w:hideMark/>
          </w:tcPr>
          <w:p w14:paraId="29E3A24C" w14:textId="77777777" w:rsidR="00B37A5D" w:rsidRPr="00B31C41" w:rsidRDefault="00B37A5D" w:rsidP="00B37A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es-MX"/>
              </w:rPr>
            </w:pPr>
            <w:r w:rsidRPr="00B31C41">
              <w:rPr>
                <w:rFonts w:ascii="Times New Roman" w:eastAsia="Times New Roman" w:hAnsi="Times New Roman"/>
                <w:color w:val="000000"/>
                <w:sz w:val="24"/>
                <w:szCs w:val="24"/>
                <w:lang w:eastAsia="es-MX"/>
              </w:rPr>
              <w:t>4</w:t>
            </w:r>
          </w:p>
        </w:tc>
        <w:tc>
          <w:tcPr>
            <w:tcW w:w="0" w:type="auto"/>
            <w:noWrap/>
            <w:hideMark/>
          </w:tcPr>
          <w:p w14:paraId="1CD61654" w14:textId="77777777" w:rsidR="00B37A5D" w:rsidRPr="00B31C41" w:rsidRDefault="00B37A5D" w:rsidP="00B37A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es-MX"/>
              </w:rPr>
            </w:pPr>
            <w:r w:rsidRPr="00B31C41">
              <w:rPr>
                <w:rFonts w:ascii="Times New Roman" w:eastAsia="Times New Roman" w:hAnsi="Times New Roman"/>
                <w:color w:val="000000"/>
                <w:sz w:val="24"/>
                <w:szCs w:val="24"/>
                <w:lang w:eastAsia="es-MX"/>
              </w:rPr>
              <w:t>13</w:t>
            </w:r>
            <w:r>
              <w:rPr>
                <w:rFonts w:ascii="Times New Roman" w:eastAsia="Times New Roman" w:hAnsi="Times New Roman"/>
                <w:color w:val="000000"/>
                <w:sz w:val="24"/>
                <w:szCs w:val="24"/>
                <w:lang w:eastAsia="es-MX"/>
              </w:rPr>
              <w:t xml:space="preserve"> </w:t>
            </w:r>
            <w:r w:rsidRPr="00B31C41">
              <w:rPr>
                <w:rFonts w:ascii="Times New Roman" w:eastAsia="Times New Roman" w:hAnsi="Times New Roman"/>
                <w:color w:val="000000"/>
                <w:sz w:val="24"/>
                <w:szCs w:val="24"/>
                <w:lang w:eastAsia="es-MX"/>
              </w:rPr>
              <w:t>%</w:t>
            </w:r>
          </w:p>
        </w:tc>
      </w:tr>
      <w:tr w:rsidR="00B37A5D" w:rsidRPr="00B31C41" w14:paraId="2DF432E0" w14:textId="77777777" w:rsidTr="00B37A5D">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0" w:type="auto"/>
            <w:noWrap/>
            <w:hideMark/>
          </w:tcPr>
          <w:p w14:paraId="50E9A8CE" w14:textId="77777777" w:rsidR="00B37A5D" w:rsidRPr="00B31C41" w:rsidRDefault="00B37A5D" w:rsidP="00B37A5D">
            <w:pPr>
              <w:spacing w:after="0" w:line="240" w:lineRule="auto"/>
              <w:rPr>
                <w:rFonts w:ascii="Times New Roman" w:eastAsia="Times New Roman" w:hAnsi="Times New Roman"/>
                <w:bCs w:val="0"/>
                <w:color w:val="000000"/>
                <w:sz w:val="24"/>
                <w:szCs w:val="24"/>
                <w:lang w:eastAsia="es-MX"/>
              </w:rPr>
            </w:pPr>
            <w:r w:rsidRPr="00B31C41">
              <w:rPr>
                <w:rFonts w:ascii="Times New Roman" w:eastAsia="Times New Roman" w:hAnsi="Times New Roman"/>
                <w:color w:val="000000"/>
                <w:sz w:val="24"/>
                <w:szCs w:val="24"/>
                <w:lang w:eastAsia="es-MX"/>
              </w:rPr>
              <w:t>Robo</w:t>
            </w:r>
          </w:p>
        </w:tc>
        <w:tc>
          <w:tcPr>
            <w:tcW w:w="0" w:type="auto"/>
            <w:noWrap/>
            <w:hideMark/>
          </w:tcPr>
          <w:p w14:paraId="2EFDD5CE" w14:textId="77777777" w:rsidR="00B37A5D" w:rsidRPr="00B31C41" w:rsidRDefault="00B37A5D" w:rsidP="00B37A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eastAsia="es-MX"/>
              </w:rPr>
            </w:pPr>
            <w:r w:rsidRPr="00B31C41">
              <w:rPr>
                <w:rFonts w:ascii="Times New Roman" w:eastAsia="Times New Roman" w:hAnsi="Times New Roman"/>
                <w:color w:val="000000"/>
                <w:sz w:val="24"/>
                <w:szCs w:val="24"/>
                <w:lang w:eastAsia="es-MX"/>
              </w:rPr>
              <w:t>3</w:t>
            </w:r>
          </w:p>
        </w:tc>
        <w:tc>
          <w:tcPr>
            <w:tcW w:w="0" w:type="auto"/>
            <w:noWrap/>
            <w:hideMark/>
          </w:tcPr>
          <w:p w14:paraId="5B001A0C" w14:textId="77777777" w:rsidR="00B37A5D" w:rsidRPr="00B31C41" w:rsidRDefault="00B37A5D" w:rsidP="00B37A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eastAsia="es-MX"/>
              </w:rPr>
            </w:pPr>
            <w:r w:rsidRPr="00B31C41">
              <w:rPr>
                <w:rFonts w:ascii="Times New Roman" w:eastAsia="Times New Roman" w:hAnsi="Times New Roman"/>
                <w:color w:val="000000"/>
                <w:sz w:val="24"/>
                <w:szCs w:val="24"/>
                <w:lang w:eastAsia="es-MX"/>
              </w:rPr>
              <w:t>10</w:t>
            </w:r>
            <w:r>
              <w:rPr>
                <w:rFonts w:ascii="Times New Roman" w:eastAsia="Times New Roman" w:hAnsi="Times New Roman"/>
                <w:color w:val="000000"/>
                <w:sz w:val="24"/>
                <w:szCs w:val="24"/>
                <w:lang w:eastAsia="es-MX"/>
              </w:rPr>
              <w:t xml:space="preserve"> </w:t>
            </w:r>
            <w:r w:rsidRPr="00B31C41">
              <w:rPr>
                <w:rFonts w:ascii="Times New Roman" w:eastAsia="Times New Roman" w:hAnsi="Times New Roman"/>
                <w:color w:val="000000"/>
                <w:sz w:val="24"/>
                <w:szCs w:val="24"/>
                <w:lang w:eastAsia="es-MX"/>
              </w:rPr>
              <w:t>%</w:t>
            </w:r>
          </w:p>
        </w:tc>
      </w:tr>
      <w:tr w:rsidR="00B37A5D" w:rsidRPr="00B31C41" w14:paraId="79E414B2" w14:textId="77777777" w:rsidTr="00B37A5D">
        <w:trPr>
          <w:trHeight w:val="197"/>
        </w:trPr>
        <w:tc>
          <w:tcPr>
            <w:cnfStyle w:val="001000000000" w:firstRow="0" w:lastRow="0" w:firstColumn="1" w:lastColumn="0" w:oddVBand="0" w:evenVBand="0" w:oddHBand="0" w:evenHBand="0" w:firstRowFirstColumn="0" w:firstRowLastColumn="0" w:lastRowFirstColumn="0" w:lastRowLastColumn="0"/>
            <w:tcW w:w="0" w:type="auto"/>
            <w:noWrap/>
            <w:hideMark/>
          </w:tcPr>
          <w:p w14:paraId="0C50802A" w14:textId="77777777" w:rsidR="00B37A5D" w:rsidRPr="00B31C41" w:rsidRDefault="00B37A5D" w:rsidP="00B37A5D">
            <w:pPr>
              <w:spacing w:after="0" w:line="240" w:lineRule="auto"/>
              <w:rPr>
                <w:rFonts w:ascii="Times New Roman" w:eastAsia="Times New Roman" w:hAnsi="Times New Roman"/>
                <w:b w:val="0"/>
                <w:bCs w:val="0"/>
                <w:color w:val="000000"/>
                <w:sz w:val="24"/>
                <w:szCs w:val="24"/>
                <w:lang w:eastAsia="es-MX"/>
              </w:rPr>
            </w:pPr>
            <w:r w:rsidRPr="00B31C41">
              <w:rPr>
                <w:rFonts w:ascii="Times New Roman" w:eastAsia="Times New Roman" w:hAnsi="Times New Roman"/>
                <w:color w:val="000000"/>
                <w:sz w:val="24"/>
                <w:szCs w:val="24"/>
                <w:lang w:eastAsia="es-MX"/>
              </w:rPr>
              <w:t>Total</w:t>
            </w:r>
          </w:p>
        </w:tc>
        <w:tc>
          <w:tcPr>
            <w:tcW w:w="0" w:type="auto"/>
            <w:noWrap/>
            <w:hideMark/>
          </w:tcPr>
          <w:p w14:paraId="075174FF" w14:textId="77777777" w:rsidR="00B37A5D" w:rsidRPr="00B31C41" w:rsidRDefault="00B37A5D" w:rsidP="00B37A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sz w:val="24"/>
                <w:szCs w:val="24"/>
                <w:lang w:eastAsia="es-MX"/>
              </w:rPr>
            </w:pPr>
            <w:r w:rsidRPr="00B31C41">
              <w:rPr>
                <w:rFonts w:ascii="Times New Roman" w:eastAsia="Times New Roman" w:hAnsi="Times New Roman"/>
                <w:b/>
                <w:color w:val="000000"/>
                <w:sz w:val="24"/>
                <w:szCs w:val="24"/>
                <w:lang w:eastAsia="es-MX"/>
              </w:rPr>
              <w:t>31</w:t>
            </w:r>
          </w:p>
        </w:tc>
        <w:tc>
          <w:tcPr>
            <w:tcW w:w="0" w:type="auto"/>
            <w:noWrap/>
            <w:hideMark/>
          </w:tcPr>
          <w:p w14:paraId="5B0214C8" w14:textId="77777777" w:rsidR="00B37A5D" w:rsidRPr="00B31C41" w:rsidRDefault="00B37A5D" w:rsidP="00B37A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sz w:val="24"/>
                <w:szCs w:val="24"/>
                <w:lang w:eastAsia="es-MX"/>
              </w:rPr>
            </w:pPr>
            <w:r w:rsidRPr="00B31C41">
              <w:rPr>
                <w:rFonts w:ascii="Times New Roman" w:eastAsia="Times New Roman" w:hAnsi="Times New Roman"/>
                <w:b/>
                <w:color w:val="000000"/>
                <w:sz w:val="24"/>
                <w:szCs w:val="24"/>
                <w:lang w:eastAsia="es-MX"/>
              </w:rPr>
              <w:t>100</w:t>
            </w:r>
            <w:r>
              <w:rPr>
                <w:rFonts w:ascii="Times New Roman" w:eastAsia="Times New Roman" w:hAnsi="Times New Roman"/>
                <w:b/>
                <w:color w:val="000000"/>
                <w:sz w:val="24"/>
                <w:szCs w:val="24"/>
                <w:lang w:eastAsia="es-MX"/>
              </w:rPr>
              <w:t xml:space="preserve"> </w:t>
            </w:r>
            <w:r w:rsidRPr="00B31C41">
              <w:rPr>
                <w:rFonts w:ascii="Times New Roman" w:eastAsia="Times New Roman" w:hAnsi="Times New Roman"/>
                <w:b/>
                <w:color w:val="000000"/>
                <w:sz w:val="24"/>
                <w:szCs w:val="24"/>
                <w:lang w:eastAsia="es-MX"/>
              </w:rPr>
              <w:t>%</w:t>
            </w:r>
          </w:p>
        </w:tc>
      </w:tr>
    </w:tbl>
    <w:p w14:paraId="2037F2A0" w14:textId="77777777" w:rsidR="00E40543" w:rsidRDefault="00E40543" w:rsidP="00D04E22">
      <w:pPr>
        <w:spacing w:after="0" w:line="240" w:lineRule="auto"/>
        <w:ind w:left="-567" w:firstLine="709"/>
        <w:contextualSpacing/>
        <w:jc w:val="both"/>
        <w:rPr>
          <w:rFonts w:ascii="Times New Roman" w:hAnsi="Times New Roman"/>
          <w:bCs/>
          <w:sz w:val="24"/>
          <w:szCs w:val="24"/>
        </w:rPr>
      </w:pPr>
    </w:p>
    <w:p w14:paraId="6883DC1A" w14:textId="77777777" w:rsidR="00A94501" w:rsidRPr="00B31C41" w:rsidRDefault="00A94501" w:rsidP="00D04E22">
      <w:pPr>
        <w:spacing w:after="0" w:line="240" w:lineRule="auto"/>
        <w:ind w:left="-567" w:firstLine="709"/>
        <w:contextualSpacing/>
        <w:jc w:val="both"/>
        <w:rPr>
          <w:rFonts w:ascii="Times New Roman" w:hAnsi="Times New Roman"/>
          <w:bCs/>
          <w:sz w:val="24"/>
          <w:szCs w:val="24"/>
        </w:rPr>
      </w:pPr>
    </w:p>
    <w:p w14:paraId="5713EC25" w14:textId="77777777" w:rsidR="007F0019" w:rsidRDefault="007F0019" w:rsidP="00D04E22">
      <w:pPr>
        <w:tabs>
          <w:tab w:val="left" w:pos="1926"/>
        </w:tabs>
        <w:spacing w:line="240" w:lineRule="auto"/>
        <w:ind w:left="-567" w:right="-518"/>
        <w:contextualSpacing/>
        <w:jc w:val="center"/>
        <w:rPr>
          <w:rFonts w:ascii="Times New Roman" w:hAnsi="Times New Roman"/>
          <w:b/>
          <w:sz w:val="24"/>
          <w:szCs w:val="24"/>
        </w:rPr>
      </w:pPr>
    </w:p>
    <w:p w14:paraId="32572926" w14:textId="77777777" w:rsidR="007F0019" w:rsidRDefault="007F0019" w:rsidP="00D04E22">
      <w:pPr>
        <w:tabs>
          <w:tab w:val="left" w:pos="1926"/>
        </w:tabs>
        <w:spacing w:line="240" w:lineRule="auto"/>
        <w:ind w:left="-567" w:right="-518"/>
        <w:contextualSpacing/>
        <w:jc w:val="center"/>
        <w:rPr>
          <w:rFonts w:ascii="Times New Roman" w:hAnsi="Times New Roman"/>
          <w:b/>
          <w:sz w:val="24"/>
          <w:szCs w:val="24"/>
        </w:rPr>
      </w:pPr>
    </w:p>
    <w:p w14:paraId="54D26B3F" w14:textId="77777777" w:rsidR="007F0019" w:rsidRDefault="007F0019" w:rsidP="00D04E22">
      <w:pPr>
        <w:tabs>
          <w:tab w:val="left" w:pos="1926"/>
        </w:tabs>
        <w:spacing w:line="240" w:lineRule="auto"/>
        <w:ind w:left="-567" w:right="-518"/>
        <w:contextualSpacing/>
        <w:jc w:val="center"/>
        <w:rPr>
          <w:rFonts w:ascii="Times New Roman" w:hAnsi="Times New Roman"/>
          <w:b/>
          <w:sz w:val="24"/>
          <w:szCs w:val="24"/>
        </w:rPr>
      </w:pPr>
    </w:p>
    <w:p w14:paraId="276944ED" w14:textId="77777777" w:rsidR="007F0019" w:rsidRDefault="007F0019" w:rsidP="00D04E22">
      <w:pPr>
        <w:tabs>
          <w:tab w:val="left" w:pos="1926"/>
        </w:tabs>
        <w:spacing w:line="240" w:lineRule="auto"/>
        <w:ind w:left="-567" w:right="-518"/>
        <w:contextualSpacing/>
        <w:jc w:val="center"/>
        <w:rPr>
          <w:rFonts w:ascii="Times New Roman" w:hAnsi="Times New Roman"/>
          <w:b/>
          <w:sz w:val="24"/>
          <w:szCs w:val="24"/>
        </w:rPr>
      </w:pPr>
    </w:p>
    <w:p w14:paraId="0C86074D" w14:textId="77777777" w:rsidR="007F0019" w:rsidRDefault="007F0019" w:rsidP="00D04E22">
      <w:pPr>
        <w:tabs>
          <w:tab w:val="left" w:pos="1926"/>
        </w:tabs>
        <w:spacing w:line="240" w:lineRule="auto"/>
        <w:ind w:left="-567" w:right="-518"/>
        <w:contextualSpacing/>
        <w:jc w:val="center"/>
        <w:rPr>
          <w:rFonts w:ascii="Times New Roman" w:hAnsi="Times New Roman"/>
          <w:b/>
          <w:sz w:val="24"/>
          <w:szCs w:val="24"/>
        </w:rPr>
      </w:pPr>
    </w:p>
    <w:p w14:paraId="0CD2C83A" w14:textId="77777777" w:rsidR="007F0019" w:rsidRDefault="007F0019" w:rsidP="00D04E22">
      <w:pPr>
        <w:tabs>
          <w:tab w:val="left" w:pos="1926"/>
        </w:tabs>
        <w:spacing w:line="240" w:lineRule="auto"/>
        <w:ind w:left="-567" w:right="-518"/>
        <w:contextualSpacing/>
        <w:jc w:val="center"/>
        <w:rPr>
          <w:rFonts w:ascii="Times New Roman" w:hAnsi="Times New Roman"/>
          <w:b/>
          <w:sz w:val="24"/>
          <w:szCs w:val="24"/>
        </w:rPr>
      </w:pPr>
    </w:p>
    <w:p w14:paraId="0D5815D7" w14:textId="77777777" w:rsidR="007F0019" w:rsidRDefault="007F0019" w:rsidP="00D04E22">
      <w:pPr>
        <w:tabs>
          <w:tab w:val="left" w:pos="1926"/>
        </w:tabs>
        <w:spacing w:line="240" w:lineRule="auto"/>
        <w:ind w:left="-567" w:right="-518"/>
        <w:contextualSpacing/>
        <w:jc w:val="center"/>
        <w:rPr>
          <w:rFonts w:ascii="Times New Roman" w:hAnsi="Times New Roman"/>
          <w:b/>
          <w:sz w:val="24"/>
          <w:szCs w:val="24"/>
        </w:rPr>
      </w:pPr>
    </w:p>
    <w:p w14:paraId="074A9880" w14:textId="77777777" w:rsidR="007F0019" w:rsidRDefault="007F0019" w:rsidP="00D04E22">
      <w:pPr>
        <w:tabs>
          <w:tab w:val="left" w:pos="1926"/>
        </w:tabs>
        <w:spacing w:line="240" w:lineRule="auto"/>
        <w:ind w:left="-567" w:right="-518"/>
        <w:contextualSpacing/>
        <w:jc w:val="center"/>
        <w:rPr>
          <w:rFonts w:ascii="Times New Roman" w:hAnsi="Times New Roman"/>
          <w:b/>
          <w:sz w:val="24"/>
          <w:szCs w:val="24"/>
        </w:rPr>
      </w:pPr>
    </w:p>
    <w:p w14:paraId="53C90D3D" w14:textId="77777777" w:rsidR="007F0019" w:rsidRDefault="007F0019" w:rsidP="00D04E22">
      <w:pPr>
        <w:tabs>
          <w:tab w:val="left" w:pos="1926"/>
        </w:tabs>
        <w:spacing w:line="240" w:lineRule="auto"/>
        <w:ind w:left="-567" w:right="-518"/>
        <w:contextualSpacing/>
        <w:jc w:val="center"/>
        <w:rPr>
          <w:rFonts w:ascii="Times New Roman" w:hAnsi="Times New Roman"/>
          <w:b/>
          <w:sz w:val="24"/>
          <w:szCs w:val="24"/>
        </w:rPr>
      </w:pPr>
    </w:p>
    <w:p w14:paraId="630DB37A" w14:textId="77777777" w:rsidR="007F0019" w:rsidRDefault="007F0019" w:rsidP="00D04E22">
      <w:pPr>
        <w:tabs>
          <w:tab w:val="left" w:pos="1926"/>
        </w:tabs>
        <w:spacing w:line="240" w:lineRule="auto"/>
        <w:ind w:left="-567" w:right="-518"/>
        <w:contextualSpacing/>
        <w:jc w:val="center"/>
        <w:rPr>
          <w:rFonts w:ascii="Times New Roman" w:hAnsi="Times New Roman"/>
          <w:b/>
          <w:sz w:val="24"/>
          <w:szCs w:val="24"/>
        </w:rPr>
      </w:pPr>
    </w:p>
    <w:p w14:paraId="546AC67E" w14:textId="1F4DAD83" w:rsidR="00B37A5D" w:rsidRDefault="00B37A5D" w:rsidP="00B37A5D">
      <w:pPr>
        <w:spacing w:line="240" w:lineRule="auto"/>
        <w:contextualSpacing/>
        <w:jc w:val="center"/>
        <w:rPr>
          <w:rFonts w:ascii="Times New Roman" w:hAnsi="Times New Roman"/>
          <w:sz w:val="24"/>
          <w:szCs w:val="24"/>
        </w:rPr>
      </w:pPr>
      <w:r w:rsidRPr="00E40543">
        <w:rPr>
          <w:rFonts w:ascii="Times New Roman" w:hAnsi="Times New Roman"/>
          <w:sz w:val="24"/>
          <w:szCs w:val="24"/>
        </w:rPr>
        <w:t xml:space="preserve">Fuente: Encuesta violencia y adolescentes </w:t>
      </w:r>
      <w:r>
        <w:rPr>
          <w:rFonts w:ascii="Times New Roman" w:hAnsi="Times New Roman"/>
          <w:sz w:val="24"/>
          <w:szCs w:val="24"/>
        </w:rPr>
        <w:t>2018</w:t>
      </w:r>
    </w:p>
    <w:p w14:paraId="4CAB15AE" w14:textId="77777777" w:rsidR="00B37A5D" w:rsidRDefault="00B37A5D" w:rsidP="00A70027">
      <w:pPr>
        <w:spacing w:line="240" w:lineRule="auto"/>
        <w:ind w:firstLine="708"/>
        <w:contextualSpacing/>
        <w:jc w:val="both"/>
        <w:rPr>
          <w:rFonts w:ascii="Times New Roman" w:hAnsi="Times New Roman"/>
          <w:sz w:val="24"/>
          <w:szCs w:val="24"/>
        </w:rPr>
      </w:pPr>
    </w:p>
    <w:p w14:paraId="4A020BEC" w14:textId="5B15B15A" w:rsidR="00A70027" w:rsidRDefault="00394223" w:rsidP="00B37A5D">
      <w:pPr>
        <w:pStyle w:val="NormalWeb"/>
        <w:shd w:val="clear" w:color="auto" w:fill="FFFFFF"/>
        <w:spacing w:line="360" w:lineRule="auto"/>
        <w:ind w:firstLine="567"/>
        <w:contextualSpacing/>
        <w:jc w:val="both"/>
        <w:rPr>
          <w:rFonts w:ascii="Times New Roman" w:hAnsi="Times New Roman"/>
          <w:sz w:val="24"/>
          <w:szCs w:val="24"/>
        </w:rPr>
      </w:pPr>
      <w:r w:rsidRPr="00B37A5D">
        <w:rPr>
          <w:rFonts w:ascii="Times New Roman" w:hAnsi="Times New Roman"/>
          <w:color w:val="000000"/>
          <w:sz w:val="24"/>
          <w:szCs w:val="24"/>
        </w:rPr>
        <w:lastRenderedPageBreak/>
        <w:t>El delito cometido más frecuentemente por los adolescentes en conflicto con la ley</w:t>
      </w:r>
      <w:r w:rsidR="00A70027" w:rsidRPr="00B37A5D">
        <w:rPr>
          <w:rFonts w:ascii="Times New Roman" w:hAnsi="Times New Roman"/>
          <w:color w:val="000000"/>
          <w:sz w:val="24"/>
          <w:szCs w:val="24"/>
        </w:rPr>
        <w:t xml:space="preserve"> fue</w:t>
      </w:r>
      <w:r w:rsidRPr="00B37A5D">
        <w:rPr>
          <w:rFonts w:ascii="Times New Roman" w:hAnsi="Times New Roman"/>
          <w:color w:val="000000"/>
          <w:sz w:val="24"/>
          <w:szCs w:val="24"/>
        </w:rPr>
        <w:t xml:space="preserve"> </w:t>
      </w:r>
      <w:r w:rsidR="00A70027" w:rsidRPr="00B37A5D">
        <w:rPr>
          <w:rFonts w:ascii="Times New Roman" w:hAnsi="Times New Roman"/>
          <w:color w:val="000000"/>
          <w:sz w:val="24"/>
          <w:szCs w:val="24"/>
        </w:rPr>
        <w:t xml:space="preserve">homicidio y lesiones </w:t>
      </w:r>
      <w:r w:rsidR="00935C12" w:rsidRPr="00B37A5D">
        <w:rPr>
          <w:rFonts w:ascii="Times New Roman" w:hAnsi="Times New Roman"/>
          <w:color w:val="000000"/>
          <w:sz w:val="24"/>
          <w:szCs w:val="24"/>
        </w:rPr>
        <w:t>con 26</w:t>
      </w:r>
      <w:r w:rsidR="00A70027" w:rsidRPr="00B37A5D">
        <w:rPr>
          <w:rFonts w:ascii="Times New Roman" w:hAnsi="Times New Roman"/>
          <w:color w:val="000000"/>
          <w:sz w:val="24"/>
          <w:szCs w:val="24"/>
        </w:rPr>
        <w:t xml:space="preserve"> %, y solo </w:t>
      </w:r>
      <w:r w:rsidRPr="00B37A5D">
        <w:rPr>
          <w:rFonts w:ascii="Times New Roman" w:hAnsi="Times New Roman"/>
          <w:color w:val="000000"/>
          <w:sz w:val="24"/>
          <w:szCs w:val="24"/>
        </w:rPr>
        <w:t xml:space="preserve">3 adolescentes </w:t>
      </w:r>
      <w:r w:rsidR="00A70027" w:rsidRPr="00B37A5D">
        <w:rPr>
          <w:rFonts w:ascii="Times New Roman" w:hAnsi="Times New Roman"/>
          <w:color w:val="000000"/>
          <w:sz w:val="24"/>
          <w:szCs w:val="24"/>
        </w:rPr>
        <w:t xml:space="preserve">(lo que </w:t>
      </w:r>
      <w:r w:rsidRPr="00B37A5D">
        <w:rPr>
          <w:rFonts w:ascii="Times New Roman" w:hAnsi="Times New Roman"/>
          <w:color w:val="000000"/>
          <w:sz w:val="24"/>
          <w:szCs w:val="24"/>
        </w:rPr>
        <w:t>representa 11</w:t>
      </w:r>
      <w:r w:rsidR="00A70027" w:rsidRPr="00B37A5D">
        <w:rPr>
          <w:rFonts w:ascii="Times New Roman" w:hAnsi="Times New Roman"/>
          <w:color w:val="000000"/>
          <w:sz w:val="24"/>
          <w:szCs w:val="24"/>
        </w:rPr>
        <w:t> </w:t>
      </w:r>
      <w:r w:rsidRPr="00B37A5D">
        <w:rPr>
          <w:rFonts w:ascii="Times New Roman" w:hAnsi="Times New Roman"/>
          <w:color w:val="000000"/>
          <w:sz w:val="24"/>
          <w:szCs w:val="24"/>
        </w:rPr>
        <w:t>%</w:t>
      </w:r>
      <w:r w:rsidR="00A70027" w:rsidRPr="00B37A5D">
        <w:rPr>
          <w:rFonts w:ascii="Times New Roman" w:hAnsi="Times New Roman"/>
          <w:color w:val="000000"/>
          <w:sz w:val="24"/>
          <w:szCs w:val="24"/>
        </w:rPr>
        <w:t xml:space="preserve">) </w:t>
      </w:r>
      <w:r w:rsidRPr="00B37A5D">
        <w:rPr>
          <w:rFonts w:ascii="Times New Roman" w:hAnsi="Times New Roman"/>
          <w:color w:val="000000"/>
          <w:sz w:val="24"/>
          <w:szCs w:val="24"/>
        </w:rPr>
        <w:t>cometi</w:t>
      </w:r>
      <w:r w:rsidR="00A70027" w:rsidRPr="00B37A5D">
        <w:rPr>
          <w:rFonts w:ascii="Times New Roman" w:hAnsi="Times New Roman"/>
          <w:color w:val="000000"/>
          <w:sz w:val="24"/>
          <w:szCs w:val="24"/>
        </w:rPr>
        <w:t>eron</w:t>
      </w:r>
      <w:r w:rsidRPr="00B37A5D">
        <w:rPr>
          <w:rFonts w:ascii="Times New Roman" w:hAnsi="Times New Roman"/>
          <w:color w:val="000000"/>
          <w:sz w:val="24"/>
          <w:szCs w:val="24"/>
        </w:rPr>
        <w:t xml:space="preserve"> más de un delito.</w:t>
      </w:r>
      <w:r w:rsidRPr="007C53FE">
        <w:rPr>
          <w:rFonts w:ascii="Times New Roman" w:hAnsi="Times New Roman"/>
          <w:sz w:val="24"/>
          <w:szCs w:val="24"/>
        </w:rPr>
        <w:t xml:space="preserve"> </w:t>
      </w:r>
    </w:p>
    <w:p w14:paraId="6A41ACC0" w14:textId="77777777" w:rsidR="00B37A5D" w:rsidRDefault="00B37A5D" w:rsidP="00B37A5D">
      <w:pPr>
        <w:pStyle w:val="NormalWeb"/>
        <w:shd w:val="clear" w:color="auto" w:fill="FFFFFF"/>
        <w:spacing w:after="0" w:afterAutospacing="0" w:line="360" w:lineRule="auto"/>
        <w:ind w:firstLine="567"/>
        <w:contextualSpacing/>
        <w:jc w:val="both"/>
        <w:rPr>
          <w:rFonts w:ascii="Times New Roman" w:hAnsi="Times New Roman"/>
          <w:sz w:val="24"/>
          <w:szCs w:val="24"/>
        </w:rPr>
      </w:pPr>
    </w:p>
    <w:p w14:paraId="7ABEC584" w14:textId="0EE7BE37" w:rsidR="00A94501" w:rsidRPr="00B37A5D" w:rsidRDefault="00A94501" w:rsidP="00A70027">
      <w:pPr>
        <w:spacing w:after="0" w:line="240" w:lineRule="auto"/>
        <w:jc w:val="center"/>
        <w:rPr>
          <w:rFonts w:ascii="Times New Roman" w:eastAsia="Times New Roman" w:hAnsi="Times New Roman"/>
          <w:bCs/>
          <w:color w:val="000000"/>
          <w:sz w:val="24"/>
          <w:szCs w:val="28"/>
          <w:lang w:eastAsia="es-MX"/>
        </w:rPr>
      </w:pPr>
      <w:r w:rsidRPr="00B37A5D">
        <w:rPr>
          <w:rFonts w:ascii="Times New Roman" w:eastAsia="Times New Roman" w:hAnsi="Times New Roman"/>
          <w:b/>
          <w:bCs/>
          <w:color w:val="000000"/>
          <w:sz w:val="24"/>
          <w:szCs w:val="28"/>
          <w:lang w:eastAsia="es-MX"/>
        </w:rPr>
        <w:t>Tabla 2</w:t>
      </w:r>
      <w:r w:rsidR="00A70027" w:rsidRPr="00B37A5D">
        <w:rPr>
          <w:rFonts w:ascii="Times New Roman" w:eastAsia="Times New Roman" w:hAnsi="Times New Roman"/>
          <w:b/>
          <w:bCs/>
          <w:color w:val="000000"/>
          <w:sz w:val="24"/>
          <w:szCs w:val="28"/>
          <w:lang w:eastAsia="es-MX"/>
        </w:rPr>
        <w:t>.</w:t>
      </w:r>
      <w:r w:rsidR="00A70027" w:rsidRPr="00B37A5D">
        <w:rPr>
          <w:rFonts w:ascii="Times New Roman" w:eastAsia="Times New Roman" w:hAnsi="Times New Roman"/>
          <w:bCs/>
          <w:color w:val="000000"/>
          <w:sz w:val="24"/>
          <w:szCs w:val="28"/>
          <w:lang w:eastAsia="es-MX"/>
        </w:rPr>
        <w:t xml:space="preserve"> </w:t>
      </w:r>
      <w:r w:rsidRPr="00B37A5D">
        <w:rPr>
          <w:rFonts w:ascii="Times New Roman" w:eastAsia="Times New Roman" w:hAnsi="Times New Roman"/>
          <w:bCs/>
          <w:color w:val="000000"/>
          <w:sz w:val="24"/>
          <w:szCs w:val="28"/>
          <w:lang w:eastAsia="es-MX"/>
        </w:rPr>
        <w:t xml:space="preserve">Maltrato </w:t>
      </w:r>
      <w:r w:rsidR="00A70027" w:rsidRPr="00B37A5D">
        <w:rPr>
          <w:rFonts w:ascii="Times New Roman" w:eastAsia="Times New Roman" w:hAnsi="Times New Roman"/>
          <w:bCs/>
          <w:color w:val="000000"/>
          <w:sz w:val="24"/>
          <w:szCs w:val="28"/>
          <w:lang w:eastAsia="es-MX"/>
        </w:rPr>
        <w:t>f</w:t>
      </w:r>
      <w:r w:rsidRPr="00B37A5D">
        <w:rPr>
          <w:rFonts w:ascii="Times New Roman" w:eastAsia="Times New Roman" w:hAnsi="Times New Roman"/>
          <w:bCs/>
          <w:color w:val="000000"/>
          <w:sz w:val="24"/>
          <w:szCs w:val="28"/>
          <w:lang w:eastAsia="es-MX"/>
        </w:rPr>
        <w:t>ísico por parte de l</w:t>
      </w:r>
      <w:r w:rsidR="003F2D25" w:rsidRPr="00B37A5D">
        <w:rPr>
          <w:rFonts w:ascii="Times New Roman" w:eastAsia="Times New Roman" w:hAnsi="Times New Roman"/>
          <w:bCs/>
          <w:color w:val="000000"/>
          <w:sz w:val="24"/>
          <w:szCs w:val="28"/>
          <w:lang w:eastAsia="es-MX"/>
        </w:rPr>
        <w:t xml:space="preserve">a </w:t>
      </w:r>
      <w:r w:rsidR="00A70027" w:rsidRPr="00B37A5D">
        <w:rPr>
          <w:rFonts w:ascii="Times New Roman" w:eastAsia="Times New Roman" w:hAnsi="Times New Roman"/>
          <w:bCs/>
          <w:color w:val="000000"/>
          <w:sz w:val="24"/>
          <w:szCs w:val="28"/>
          <w:lang w:eastAsia="es-MX"/>
        </w:rPr>
        <w:t xml:space="preserve">madre a los adolescentes en conflicto con la </w:t>
      </w:r>
      <w:r w:rsidR="003F2D25" w:rsidRPr="00B37A5D">
        <w:rPr>
          <w:rFonts w:ascii="Times New Roman" w:eastAsia="Times New Roman" w:hAnsi="Times New Roman"/>
          <w:bCs/>
          <w:color w:val="000000"/>
          <w:sz w:val="24"/>
          <w:szCs w:val="28"/>
          <w:lang w:eastAsia="es-MX"/>
        </w:rPr>
        <w:t>ley</w:t>
      </w:r>
      <w:r w:rsidR="00EC16E7" w:rsidRPr="00B37A5D">
        <w:rPr>
          <w:rFonts w:ascii="Times New Roman" w:eastAsia="Times New Roman" w:hAnsi="Times New Roman"/>
          <w:bCs/>
          <w:color w:val="000000"/>
          <w:sz w:val="24"/>
          <w:szCs w:val="28"/>
          <w:lang w:eastAsia="es-MX"/>
        </w:rPr>
        <w:t xml:space="preserve"> </w:t>
      </w:r>
    </w:p>
    <w:p w14:paraId="23D508CB" w14:textId="77777777" w:rsidR="00E40543" w:rsidRDefault="00E40543" w:rsidP="00D04E22">
      <w:pPr>
        <w:spacing w:line="240" w:lineRule="auto"/>
        <w:ind w:left="-567" w:right="-518"/>
        <w:jc w:val="center"/>
        <w:rPr>
          <w:rFonts w:ascii="Times New Roman" w:eastAsia="Times New Roman" w:hAnsi="Times New Roman"/>
          <w:bCs/>
          <w:color w:val="000000"/>
          <w:sz w:val="24"/>
          <w:szCs w:val="24"/>
          <w:lang w:eastAsia="es-MX"/>
        </w:rPr>
      </w:pPr>
    </w:p>
    <w:tbl>
      <w:tblPr>
        <w:tblStyle w:val="Tablanormal11"/>
        <w:tblpPr w:leftFromText="141" w:rightFromText="141" w:vertAnchor="page" w:horzAnchor="margin" w:tblpXSpec="center" w:tblpY="3646"/>
        <w:tblW w:w="5157" w:type="dxa"/>
        <w:tblLook w:val="04A0" w:firstRow="1" w:lastRow="0" w:firstColumn="1" w:lastColumn="0" w:noHBand="0" w:noVBand="1"/>
      </w:tblPr>
      <w:tblGrid>
        <w:gridCol w:w="3300"/>
        <w:gridCol w:w="575"/>
        <w:gridCol w:w="1282"/>
      </w:tblGrid>
      <w:tr w:rsidR="007F0019" w:rsidRPr="00582409" w14:paraId="0DABF245" w14:textId="77777777" w:rsidTr="00E40543">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0" w:type="auto"/>
            <w:noWrap/>
            <w:hideMark/>
          </w:tcPr>
          <w:p w14:paraId="4DC8490F" w14:textId="70BE2982" w:rsidR="007F0019" w:rsidRPr="00B31C41" w:rsidRDefault="007F0019" w:rsidP="00A70027">
            <w:pPr>
              <w:spacing w:after="0" w:line="240" w:lineRule="auto"/>
              <w:jc w:val="center"/>
              <w:rPr>
                <w:rFonts w:ascii="Times New Roman" w:eastAsia="Times New Roman" w:hAnsi="Times New Roman"/>
                <w:bCs w:val="0"/>
                <w:color w:val="000000"/>
                <w:sz w:val="24"/>
                <w:szCs w:val="24"/>
                <w:lang w:eastAsia="es-MX"/>
              </w:rPr>
            </w:pPr>
            <w:r w:rsidRPr="00B31C41">
              <w:rPr>
                <w:rFonts w:ascii="Times New Roman" w:eastAsia="Times New Roman" w:hAnsi="Times New Roman"/>
                <w:color w:val="000000"/>
                <w:sz w:val="24"/>
                <w:szCs w:val="24"/>
                <w:lang w:eastAsia="es-MX"/>
              </w:rPr>
              <w:t xml:space="preserve">Maltrato físico </w:t>
            </w:r>
            <w:r w:rsidR="00A70027">
              <w:rPr>
                <w:rFonts w:ascii="Times New Roman" w:eastAsia="Times New Roman" w:hAnsi="Times New Roman"/>
                <w:color w:val="000000"/>
                <w:sz w:val="24"/>
                <w:szCs w:val="24"/>
                <w:lang w:eastAsia="es-MX"/>
              </w:rPr>
              <w:t>(madre)</w:t>
            </w:r>
          </w:p>
        </w:tc>
        <w:tc>
          <w:tcPr>
            <w:tcW w:w="0" w:type="auto"/>
            <w:noWrap/>
            <w:hideMark/>
          </w:tcPr>
          <w:p w14:paraId="17A7AF3A" w14:textId="777FB1A2" w:rsidR="007F0019" w:rsidRPr="00B31C41" w:rsidRDefault="00D67CF7" w:rsidP="00E405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es-MX"/>
              </w:rPr>
            </w:pPr>
            <w:r>
              <w:rPr>
                <w:rFonts w:ascii="Times New Roman" w:eastAsia="Times New Roman" w:hAnsi="Times New Roman"/>
                <w:color w:val="000000"/>
                <w:sz w:val="24"/>
                <w:szCs w:val="24"/>
                <w:lang w:eastAsia="es-MX"/>
              </w:rPr>
              <w:t>ƒ</w:t>
            </w:r>
          </w:p>
        </w:tc>
        <w:tc>
          <w:tcPr>
            <w:tcW w:w="0" w:type="auto"/>
            <w:noWrap/>
            <w:hideMark/>
          </w:tcPr>
          <w:p w14:paraId="16F9F154" w14:textId="2F496781" w:rsidR="007F0019" w:rsidRPr="00B31C41" w:rsidRDefault="007F0019" w:rsidP="00E4054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es-MX"/>
              </w:rPr>
            </w:pPr>
            <w:r w:rsidRPr="00B31C41">
              <w:rPr>
                <w:rFonts w:ascii="Times New Roman" w:eastAsia="Times New Roman" w:hAnsi="Times New Roman"/>
                <w:color w:val="000000"/>
                <w:sz w:val="24"/>
                <w:szCs w:val="24"/>
                <w:lang w:eastAsia="es-MX"/>
              </w:rPr>
              <w:t xml:space="preserve"> %</w:t>
            </w:r>
          </w:p>
        </w:tc>
      </w:tr>
      <w:tr w:rsidR="007F0019" w:rsidRPr="00582409" w14:paraId="08914062" w14:textId="77777777" w:rsidTr="00E40543">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0" w:type="auto"/>
            <w:noWrap/>
            <w:hideMark/>
          </w:tcPr>
          <w:p w14:paraId="1879F0E0" w14:textId="77777777" w:rsidR="007F0019" w:rsidRPr="00B31C41" w:rsidRDefault="007F0019" w:rsidP="00E40543">
            <w:pPr>
              <w:spacing w:after="0" w:line="240" w:lineRule="auto"/>
              <w:jc w:val="center"/>
              <w:rPr>
                <w:rFonts w:ascii="Times New Roman" w:eastAsia="Times New Roman" w:hAnsi="Times New Roman"/>
                <w:bCs w:val="0"/>
                <w:color w:val="000000"/>
                <w:sz w:val="24"/>
                <w:szCs w:val="24"/>
                <w:lang w:eastAsia="es-MX"/>
              </w:rPr>
            </w:pPr>
            <w:r w:rsidRPr="00B31C41">
              <w:rPr>
                <w:rFonts w:ascii="Times New Roman" w:eastAsia="Times New Roman" w:hAnsi="Times New Roman"/>
                <w:color w:val="000000"/>
                <w:sz w:val="24"/>
                <w:szCs w:val="24"/>
                <w:lang w:eastAsia="es-MX"/>
              </w:rPr>
              <w:t>Leve</w:t>
            </w:r>
          </w:p>
        </w:tc>
        <w:tc>
          <w:tcPr>
            <w:tcW w:w="0" w:type="auto"/>
            <w:noWrap/>
            <w:hideMark/>
          </w:tcPr>
          <w:p w14:paraId="191A7082" w14:textId="77777777" w:rsidR="007F0019" w:rsidRPr="00B31C41" w:rsidRDefault="007F0019" w:rsidP="00E4054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eastAsia="es-MX"/>
              </w:rPr>
            </w:pPr>
            <w:r w:rsidRPr="00B31C41">
              <w:rPr>
                <w:rFonts w:ascii="Times New Roman" w:eastAsia="Times New Roman" w:hAnsi="Times New Roman"/>
                <w:color w:val="000000"/>
                <w:sz w:val="24"/>
                <w:szCs w:val="24"/>
                <w:lang w:eastAsia="es-MX"/>
              </w:rPr>
              <w:t>12</w:t>
            </w:r>
          </w:p>
        </w:tc>
        <w:tc>
          <w:tcPr>
            <w:tcW w:w="0" w:type="auto"/>
            <w:noWrap/>
            <w:hideMark/>
          </w:tcPr>
          <w:p w14:paraId="265AE85F" w14:textId="49AB2926" w:rsidR="007F0019" w:rsidRPr="00B31C41" w:rsidRDefault="007F0019" w:rsidP="00E4054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eastAsia="es-MX"/>
              </w:rPr>
            </w:pPr>
            <w:r w:rsidRPr="00B31C41">
              <w:rPr>
                <w:rFonts w:ascii="Times New Roman" w:eastAsia="Times New Roman" w:hAnsi="Times New Roman"/>
                <w:color w:val="000000"/>
                <w:sz w:val="24"/>
                <w:szCs w:val="24"/>
                <w:lang w:eastAsia="es-MX"/>
              </w:rPr>
              <w:t>42.86</w:t>
            </w:r>
            <w:r w:rsidR="0041256A">
              <w:rPr>
                <w:rFonts w:ascii="Times New Roman" w:eastAsia="Times New Roman" w:hAnsi="Times New Roman"/>
                <w:color w:val="000000"/>
                <w:sz w:val="24"/>
                <w:szCs w:val="24"/>
                <w:lang w:eastAsia="es-MX"/>
              </w:rPr>
              <w:t xml:space="preserve"> %</w:t>
            </w:r>
          </w:p>
        </w:tc>
      </w:tr>
      <w:tr w:rsidR="007F0019" w:rsidRPr="00582409" w14:paraId="28E80894" w14:textId="77777777" w:rsidTr="00E40543">
        <w:trPr>
          <w:trHeight w:val="452"/>
        </w:trPr>
        <w:tc>
          <w:tcPr>
            <w:cnfStyle w:val="001000000000" w:firstRow="0" w:lastRow="0" w:firstColumn="1" w:lastColumn="0" w:oddVBand="0" w:evenVBand="0" w:oddHBand="0" w:evenHBand="0" w:firstRowFirstColumn="0" w:firstRowLastColumn="0" w:lastRowFirstColumn="0" w:lastRowLastColumn="0"/>
            <w:tcW w:w="0" w:type="auto"/>
            <w:noWrap/>
            <w:hideMark/>
          </w:tcPr>
          <w:p w14:paraId="475FA819" w14:textId="77777777" w:rsidR="007F0019" w:rsidRPr="00B31C41" w:rsidRDefault="007F0019" w:rsidP="00E40543">
            <w:pPr>
              <w:spacing w:after="0" w:line="240" w:lineRule="auto"/>
              <w:jc w:val="center"/>
              <w:rPr>
                <w:rFonts w:ascii="Times New Roman" w:eastAsia="Times New Roman" w:hAnsi="Times New Roman"/>
                <w:bCs w:val="0"/>
                <w:color w:val="000000"/>
                <w:sz w:val="24"/>
                <w:szCs w:val="24"/>
                <w:lang w:eastAsia="es-MX"/>
              </w:rPr>
            </w:pPr>
            <w:r w:rsidRPr="00B31C41">
              <w:rPr>
                <w:rFonts w:ascii="Times New Roman" w:eastAsia="Times New Roman" w:hAnsi="Times New Roman"/>
                <w:color w:val="000000"/>
                <w:sz w:val="24"/>
                <w:szCs w:val="24"/>
                <w:lang w:eastAsia="es-MX"/>
              </w:rPr>
              <w:t>Moderado</w:t>
            </w:r>
          </w:p>
        </w:tc>
        <w:tc>
          <w:tcPr>
            <w:tcW w:w="0" w:type="auto"/>
            <w:noWrap/>
            <w:hideMark/>
          </w:tcPr>
          <w:p w14:paraId="3BC09F46" w14:textId="77777777" w:rsidR="007F0019" w:rsidRPr="00B31C41" w:rsidRDefault="007F0019" w:rsidP="00E405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es-MX"/>
              </w:rPr>
            </w:pPr>
            <w:r w:rsidRPr="00B31C41">
              <w:rPr>
                <w:rFonts w:ascii="Times New Roman" w:eastAsia="Times New Roman" w:hAnsi="Times New Roman"/>
                <w:color w:val="000000"/>
                <w:sz w:val="24"/>
                <w:szCs w:val="24"/>
                <w:lang w:eastAsia="es-MX"/>
              </w:rPr>
              <w:t>7</w:t>
            </w:r>
          </w:p>
        </w:tc>
        <w:tc>
          <w:tcPr>
            <w:tcW w:w="0" w:type="auto"/>
            <w:noWrap/>
            <w:hideMark/>
          </w:tcPr>
          <w:p w14:paraId="67AB1240" w14:textId="46566ACD" w:rsidR="007F0019" w:rsidRPr="00B31C41" w:rsidRDefault="007F0019" w:rsidP="00E405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es-MX"/>
              </w:rPr>
            </w:pPr>
            <w:r w:rsidRPr="00B31C41">
              <w:rPr>
                <w:rFonts w:ascii="Times New Roman" w:eastAsia="Times New Roman" w:hAnsi="Times New Roman"/>
                <w:color w:val="000000"/>
                <w:sz w:val="24"/>
                <w:szCs w:val="24"/>
                <w:lang w:eastAsia="es-MX"/>
              </w:rPr>
              <w:t>25.00</w:t>
            </w:r>
            <w:r w:rsidR="0041256A">
              <w:rPr>
                <w:rFonts w:ascii="Times New Roman" w:eastAsia="Times New Roman" w:hAnsi="Times New Roman"/>
                <w:color w:val="000000"/>
                <w:sz w:val="24"/>
                <w:szCs w:val="24"/>
                <w:lang w:eastAsia="es-MX"/>
              </w:rPr>
              <w:t xml:space="preserve"> %</w:t>
            </w:r>
          </w:p>
        </w:tc>
      </w:tr>
      <w:tr w:rsidR="007F0019" w:rsidRPr="00582409" w14:paraId="1B35FBE6" w14:textId="77777777" w:rsidTr="00E40543">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0" w:type="auto"/>
            <w:noWrap/>
            <w:hideMark/>
          </w:tcPr>
          <w:p w14:paraId="689DDBBF" w14:textId="77777777" w:rsidR="007F0019" w:rsidRPr="00B31C41" w:rsidRDefault="007F0019" w:rsidP="00E40543">
            <w:pPr>
              <w:spacing w:after="0" w:line="240" w:lineRule="auto"/>
              <w:jc w:val="center"/>
              <w:rPr>
                <w:rFonts w:ascii="Times New Roman" w:eastAsia="Times New Roman" w:hAnsi="Times New Roman"/>
                <w:bCs w:val="0"/>
                <w:color w:val="000000"/>
                <w:sz w:val="24"/>
                <w:szCs w:val="24"/>
                <w:lang w:eastAsia="es-MX"/>
              </w:rPr>
            </w:pPr>
            <w:r w:rsidRPr="00B31C41">
              <w:rPr>
                <w:rFonts w:ascii="Times New Roman" w:eastAsia="Times New Roman" w:hAnsi="Times New Roman"/>
                <w:color w:val="000000"/>
                <w:sz w:val="24"/>
                <w:szCs w:val="24"/>
                <w:lang w:eastAsia="es-MX"/>
              </w:rPr>
              <w:t>Severo</w:t>
            </w:r>
          </w:p>
        </w:tc>
        <w:tc>
          <w:tcPr>
            <w:tcW w:w="0" w:type="auto"/>
            <w:noWrap/>
            <w:hideMark/>
          </w:tcPr>
          <w:p w14:paraId="0B042141" w14:textId="77777777" w:rsidR="007F0019" w:rsidRPr="00B31C41" w:rsidRDefault="007F0019" w:rsidP="00E4054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eastAsia="es-MX"/>
              </w:rPr>
            </w:pPr>
            <w:r w:rsidRPr="00B31C41">
              <w:rPr>
                <w:rFonts w:ascii="Times New Roman" w:eastAsia="Times New Roman" w:hAnsi="Times New Roman"/>
                <w:color w:val="000000"/>
                <w:sz w:val="24"/>
                <w:szCs w:val="24"/>
                <w:lang w:eastAsia="es-MX"/>
              </w:rPr>
              <w:t>9</w:t>
            </w:r>
          </w:p>
        </w:tc>
        <w:tc>
          <w:tcPr>
            <w:tcW w:w="0" w:type="auto"/>
            <w:noWrap/>
            <w:hideMark/>
          </w:tcPr>
          <w:p w14:paraId="387C7F8C" w14:textId="7C4C05B3" w:rsidR="007F0019" w:rsidRPr="00B31C41" w:rsidRDefault="007F0019" w:rsidP="00E4054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eastAsia="es-MX"/>
              </w:rPr>
            </w:pPr>
            <w:r w:rsidRPr="00B31C41">
              <w:rPr>
                <w:rFonts w:ascii="Times New Roman" w:eastAsia="Times New Roman" w:hAnsi="Times New Roman"/>
                <w:color w:val="000000"/>
                <w:sz w:val="24"/>
                <w:szCs w:val="24"/>
                <w:lang w:eastAsia="es-MX"/>
              </w:rPr>
              <w:t>32.14</w:t>
            </w:r>
            <w:r w:rsidR="0041256A">
              <w:rPr>
                <w:rFonts w:ascii="Times New Roman" w:eastAsia="Times New Roman" w:hAnsi="Times New Roman"/>
                <w:color w:val="000000"/>
                <w:sz w:val="24"/>
                <w:szCs w:val="24"/>
                <w:lang w:eastAsia="es-MX"/>
              </w:rPr>
              <w:t xml:space="preserve"> %</w:t>
            </w:r>
          </w:p>
        </w:tc>
      </w:tr>
      <w:tr w:rsidR="007F0019" w:rsidRPr="00582409" w14:paraId="191BB50A" w14:textId="77777777" w:rsidTr="00E40543">
        <w:trPr>
          <w:trHeight w:val="452"/>
        </w:trPr>
        <w:tc>
          <w:tcPr>
            <w:cnfStyle w:val="001000000000" w:firstRow="0" w:lastRow="0" w:firstColumn="1" w:lastColumn="0" w:oddVBand="0" w:evenVBand="0" w:oddHBand="0" w:evenHBand="0" w:firstRowFirstColumn="0" w:firstRowLastColumn="0" w:lastRowFirstColumn="0" w:lastRowLastColumn="0"/>
            <w:tcW w:w="0" w:type="auto"/>
            <w:noWrap/>
            <w:hideMark/>
          </w:tcPr>
          <w:p w14:paraId="010D5876" w14:textId="77777777" w:rsidR="007F0019" w:rsidRPr="00B31C41" w:rsidRDefault="007F0019" w:rsidP="00E40543">
            <w:pPr>
              <w:spacing w:after="0" w:line="240" w:lineRule="auto"/>
              <w:jc w:val="center"/>
              <w:rPr>
                <w:rFonts w:ascii="Times New Roman" w:eastAsia="Times New Roman" w:hAnsi="Times New Roman"/>
                <w:bCs w:val="0"/>
                <w:color w:val="000000"/>
                <w:sz w:val="24"/>
                <w:szCs w:val="24"/>
                <w:lang w:eastAsia="es-MX"/>
              </w:rPr>
            </w:pPr>
            <w:r w:rsidRPr="00B31C41">
              <w:rPr>
                <w:rFonts w:ascii="Times New Roman" w:eastAsia="Times New Roman" w:hAnsi="Times New Roman"/>
                <w:color w:val="000000"/>
                <w:sz w:val="24"/>
                <w:szCs w:val="24"/>
                <w:lang w:eastAsia="es-MX"/>
              </w:rPr>
              <w:t>Total</w:t>
            </w:r>
          </w:p>
        </w:tc>
        <w:tc>
          <w:tcPr>
            <w:tcW w:w="0" w:type="auto"/>
            <w:noWrap/>
            <w:hideMark/>
          </w:tcPr>
          <w:p w14:paraId="7807594A" w14:textId="77777777" w:rsidR="007F0019" w:rsidRPr="00B31C41" w:rsidRDefault="007F0019" w:rsidP="00E4054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es-MX"/>
              </w:rPr>
            </w:pPr>
            <w:r w:rsidRPr="00B31C41">
              <w:rPr>
                <w:rFonts w:ascii="Times New Roman" w:eastAsia="Times New Roman" w:hAnsi="Times New Roman"/>
                <w:color w:val="000000"/>
                <w:sz w:val="24"/>
                <w:szCs w:val="24"/>
                <w:lang w:eastAsia="es-MX"/>
              </w:rPr>
              <w:t>28</w:t>
            </w:r>
          </w:p>
        </w:tc>
        <w:tc>
          <w:tcPr>
            <w:tcW w:w="0" w:type="auto"/>
            <w:noWrap/>
            <w:hideMark/>
          </w:tcPr>
          <w:p w14:paraId="4CF97574" w14:textId="4A5F70F2" w:rsidR="007F0019" w:rsidRPr="00B31C41" w:rsidRDefault="007F0019" w:rsidP="004125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es-MX"/>
              </w:rPr>
            </w:pPr>
            <w:r w:rsidRPr="00B31C41">
              <w:rPr>
                <w:rFonts w:ascii="Times New Roman" w:eastAsia="Times New Roman" w:hAnsi="Times New Roman"/>
                <w:color w:val="000000"/>
                <w:sz w:val="24"/>
                <w:szCs w:val="24"/>
                <w:lang w:eastAsia="es-MX"/>
              </w:rPr>
              <w:t>100</w:t>
            </w:r>
            <w:r w:rsidR="0041256A">
              <w:rPr>
                <w:rFonts w:ascii="Times New Roman" w:eastAsia="Times New Roman" w:hAnsi="Times New Roman"/>
                <w:color w:val="000000"/>
                <w:sz w:val="24"/>
                <w:szCs w:val="24"/>
                <w:lang w:eastAsia="es-MX"/>
              </w:rPr>
              <w:t xml:space="preserve"> %</w:t>
            </w:r>
          </w:p>
        </w:tc>
      </w:tr>
    </w:tbl>
    <w:p w14:paraId="52FE251E" w14:textId="77777777" w:rsidR="00EC16E7" w:rsidRDefault="00EC16E7" w:rsidP="00D04E22">
      <w:pPr>
        <w:spacing w:line="240" w:lineRule="auto"/>
        <w:ind w:left="-567" w:right="-518"/>
        <w:jc w:val="center"/>
        <w:rPr>
          <w:rFonts w:ascii="Times New Roman" w:eastAsia="Times New Roman" w:hAnsi="Times New Roman"/>
          <w:bCs/>
          <w:color w:val="000000"/>
          <w:sz w:val="24"/>
          <w:szCs w:val="24"/>
          <w:lang w:eastAsia="es-MX"/>
        </w:rPr>
      </w:pPr>
    </w:p>
    <w:p w14:paraId="7AE2C0E5" w14:textId="77777777" w:rsidR="00EC16E7" w:rsidRDefault="00EC16E7" w:rsidP="00D04E22">
      <w:pPr>
        <w:spacing w:line="240" w:lineRule="auto"/>
        <w:ind w:left="-567" w:right="-518"/>
        <w:jc w:val="center"/>
        <w:rPr>
          <w:rFonts w:ascii="Times New Roman" w:eastAsia="Times New Roman" w:hAnsi="Times New Roman"/>
          <w:bCs/>
          <w:color w:val="000000"/>
          <w:sz w:val="24"/>
          <w:szCs w:val="24"/>
          <w:lang w:eastAsia="es-MX"/>
        </w:rPr>
      </w:pPr>
    </w:p>
    <w:p w14:paraId="680EF897" w14:textId="77777777" w:rsidR="00EC16E7" w:rsidRDefault="00EC16E7" w:rsidP="00D04E22">
      <w:pPr>
        <w:spacing w:line="240" w:lineRule="auto"/>
        <w:ind w:left="-567" w:right="-518"/>
        <w:jc w:val="center"/>
        <w:rPr>
          <w:rFonts w:ascii="Times New Roman" w:eastAsia="Times New Roman" w:hAnsi="Times New Roman"/>
          <w:bCs/>
          <w:color w:val="000000"/>
          <w:sz w:val="24"/>
          <w:szCs w:val="24"/>
          <w:lang w:eastAsia="es-MX"/>
        </w:rPr>
      </w:pPr>
    </w:p>
    <w:p w14:paraId="2163AC2C" w14:textId="77777777" w:rsidR="00EC16E7" w:rsidRDefault="00EC16E7" w:rsidP="00D04E22">
      <w:pPr>
        <w:spacing w:line="240" w:lineRule="auto"/>
        <w:ind w:left="-567" w:right="-518"/>
        <w:jc w:val="center"/>
        <w:rPr>
          <w:rFonts w:ascii="Times New Roman" w:eastAsia="Times New Roman" w:hAnsi="Times New Roman"/>
          <w:bCs/>
          <w:color w:val="000000"/>
          <w:sz w:val="24"/>
          <w:szCs w:val="24"/>
          <w:lang w:eastAsia="es-MX"/>
        </w:rPr>
      </w:pPr>
    </w:p>
    <w:p w14:paraId="3EBF129D" w14:textId="77777777" w:rsidR="00E40543" w:rsidRDefault="00E40543" w:rsidP="00F00831">
      <w:pPr>
        <w:tabs>
          <w:tab w:val="left" w:pos="1926"/>
        </w:tabs>
        <w:spacing w:line="240" w:lineRule="auto"/>
        <w:ind w:right="-518"/>
        <w:contextualSpacing/>
        <w:jc w:val="center"/>
        <w:rPr>
          <w:rFonts w:ascii="Times New Roman" w:hAnsi="Times New Roman"/>
          <w:b/>
          <w:sz w:val="24"/>
          <w:szCs w:val="24"/>
        </w:rPr>
      </w:pPr>
    </w:p>
    <w:p w14:paraId="7FC473C8" w14:textId="77777777" w:rsidR="00B37A5D" w:rsidRPr="00E40543" w:rsidRDefault="00B37A5D" w:rsidP="00B37A5D">
      <w:pPr>
        <w:tabs>
          <w:tab w:val="left" w:pos="1926"/>
        </w:tabs>
        <w:spacing w:line="240" w:lineRule="auto"/>
        <w:ind w:right="-518"/>
        <w:contextualSpacing/>
        <w:jc w:val="center"/>
        <w:rPr>
          <w:rFonts w:ascii="Times New Roman" w:hAnsi="Times New Roman"/>
          <w:b/>
          <w:sz w:val="24"/>
          <w:szCs w:val="24"/>
        </w:rPr>
      </w:pPr>
      <w:r w:rsidRPr="00111AE4">
        <w:rPr>
          <w:rFonts w:ascii="Times New Roman" w:hAnsi="Times New Roman"/>
          <w:sz w:val="24"/>
          <w:szCs w:val="24"/>
        </w:rPr>
        <w:t>F</w:t>
      </w:r>
      <w:r w:rsidRPr="00E40543">
        <w:rPr>
          <w:rFonts w:ascii="Times New Roman" w:hAnsi="Times New Roman"/>
          <w:sz w:val="24"/>
          <w:szCs w:val="24"/>
        </w:rPr>
        <w:t>uente: Encuesta violencia y adolescentes 2018</w:t>
      </w:r>
    </w:p>
    <w:p w14:paraId="502A3F1F" w14:textId="77777777" w:rsidR="00B37A5D" w:rsidRDefault="00B37A5D" w:rsidP="00D04E22">
      <w:pPr>
        <w:spacing w:after="0" w:line="240" w:lineRule="auto"/>
        <w:jc w:val="center"/>
        <w:rPr>
          <w:rFonts w:ascii="Times New Roman" w:eastAsia="Times New Roman" w:hAnsi="Times New Roman"/>
          <w:bCs/>
          <w:color w:val="000000"/>
          <w:sz w:val="24"/>
          <w:szCs w:val="24"/>
          <w:lang w:eastAsia="es-MX"/>
        </w:rPr>
      </w:pPr>
    </w:p>
    <w:p w14:paraId="10A0649B" w14:textId="77777777" w:rsidR="00E40543" w:rsidRDefault="00E40543" w:rsidP="00D04E22">
      <w:pPr>
        <w:spacing w:after="0" w:line="240" w:lineRule="auto"/>
        <w:jc w:val="center"/>
        <w:rPr>
          <w:rFonts w:ascii="Times New Roman" w:eastAsia="Times New Roman" w:hAnsi="Times New Roman"/>
          <w:bCs/>
          <w:color w:val="000000"/>
          <w:sz w:val="24"/>
          <w:szCs w:val="24"/>
          <w:lang w:eastAsia="es-MX"/>
        </w:rPr>
      </w:pPr>
    </w:p>
    <w:p w14:paraId="561F5997" w14:textId="19A408A2" w:rsidR="00BD4479" w:rsidRPr="00E5014F" w:rsidRDefault="00BD4479" w:rsidP="00D04E22">
      <w:pPr>
        <w:spacing w:after="0" w:line="240" w:lineRule="auto"/>
        <w:jc w:val="center"/>
        <w:rPr>
          <w:rFonts w:ascii="Times New Roman" w:eastAsia="Times New Roman" w:hAnsi="Times New Roman"/>
          <w:bCs/>
          <w:color w:val="000000"/>
          <w:sz w:val="24"/>
          <w:szCs w:val="28"/>
          <w:lang w:eastAsia="es-MX"/>
        </w:rPr>
      </w:pPr>
      <w:r w:rsidRPr="00E5014F">
        <w:rPr>
          <w:rFonts w:ascii="Times New Roman" w:eastAsia="Times New Roman" w:hAnsi="Times New Roman"/>
          <w:b/>
          <w:bCs/>
          <w:color w:val="000000"/>
          <w:sz w:val="24"/>
          <w:szCs w:val="28"/>
          <w:lang w:eastAsia="es-MX"/>
        </w:rPr>
        <w:t>Tabla 3</w:t>
      </w:r>
      <w:r w:rsidR="00A70027" w:rsidRPr="00E5014F">
        <w:rPr>
          <w:rFonts w:ascii="Times New Roman" w:eastAsia="Times New Roman" w:hAnsi="Times New Roman"/>
          <w:b/>
          <w:bCs/>
          <w:color w:val="000000"/>
          <w:sz w:val="24"/>
          <w:szCs w:val="28"/>
          <w:lang w:eastAsia="es-MX"/>
        </w:rPr>
        <w:t>.</w:t>
      </w:r>
      <w:r w:rsidRPr="00E5014F">
        <w:rPr>
          <w:rFonts w:ascii="Times New Roman" w:eastAsia="Times New Roman" w:hAnsi="Times New Roman"/>
          <w:b/>
          <w:bCs/>
          <w:color w:val="000000"/>
          <w:sz w:val="24"/>
          <w:szCs w:val="28"/>
          <w:lang w:eastAsia="es-MX"/>
        </w:rPr>
        <w:t xml:space="preserve"> </w:t>
      </w:r>
      <w:r w:rsidR="00A70027" w:rsidRPr="00E5014F">
        <w:rPr>
          <w:rFonts w:ascii="Times New Roman" w:eastAsia="Times New Roman" w:hAnsi="Times New Roman"/>
          <w:bCs/>
          <w:color w:val="000000"/>
          <w:sz w:val="24"/>
          <w:szCs w:val="28"/>
          <w:lang w:eastAsia="es-MX"/>
        </w:rPr>
        <w:t>Maltrato f</w:t>
      </w:r>
      <w:r w:rsidRPr="00E5014F">
        <w:rPr>
          <w:rFonts w:ascii="Times New Roman" w:eastAsia="Times New Roman" w:hAnsi="Times New Roman"/>
          <w:bCs/>
          <w:color w:val="000000"/>
          <w:sz w:val="24"/>
          <w:szCs w:val="28"/>
          <w:lang w:eastAsia="es-MX"/>
        </w:rPr>
        <w:t>ísico por parte de</w:t>
      </w:r>
      <w:r w:rsidR="003F2D25" w:rsidRPr="00E5014F">
        <w:rPr>
          <w:rFonts w:ascii="Times New Roman" w:eastAsia="Times New Roman" w:hAnsi="Times New Roman"/>
          <w:bCs/>
          <w:color w:val="000000"/>
          <w:sz w:val="24"/>
          <w:szCs w:val="28"/>
          <w:lang w:eastAsia="es-MX"/>
        </w:rPr>
        <w:t xml:space="preserve">l </w:t>
      </w:r>
      <w:r w:rsidR="00A70027" w:rsidRPr="00E5014F">
        <w:rPr>
          <w:rFonts w:ascii="Times New Roman" w:eastAsia="Times New Roman" w:hAnsi="Times New Roman"/>
          <w:bCs/>
          <w:color w:val="000000"/>
          <w:sz w:val="24"/>
          <w:szCs w:val="28"/>
          <w:lang w:eastAsia="es-MX"/>
        </w:rPr>
        <w:t>padre a los adolescentes en conflicto con la ley</w:t>
      </w:r>
    </w:p>
    <w:tbl>
      <w:tblPr>
        <w:tblStyle w:val="Tablanormal11"/>
        <w:tblpPr w:leftFromText="141" w:rightFromText="141" w:vertAnchor="page" w:horzAnchor="page" w:tblpX="4401" w:tblpY="7221"/>
        <w:tblW w:w="0" w:type="auto"/>
        <w:tblLook w:val="04A0" w:firstRow="1" w:lastRow="0" w:firstColumn="1" w:lastColumn="0" w:noHBand="0" w:noVBand="1"/>
      </w:tblPr>
      <w:tblGrid>
        <w:gridCol w:w="2549"/>
        <w:gridCol w:w="456"/>
        <w:gridCol w:w="1016"/>
      </w:tblGrid>
      <w:tr w:rsidR="00E5014F" w:rsidRPr="0055167F" w14:paraId="5392CA7B" w14:textId="77777777" w:rsidTr="00E5014F">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0" w:type="auto"/>
            <w:noWrap/>
            <w:hideMark/>
          </w:tcPr>
          <w:p w14:paraId="09E2D907" w14:textId="77777777" w:rsidR="00E5014F" w:rsidRPr="0055167F" w:rsidRDefault="00E5014F" w:rsidP="00E5014F">
            <w:pPr>
              <w:spacing w:after="0" w:line="240" w:lineRule="auto"/>
              <w:jc w:val="center"/>
              <w:rPr>
                <w:rFonts w:ascii="Times New Roman" w:eastAsia="Times New Roman" w:hAnsi="Times New Roman"/>
                <w:bCs w:val="0"/>
                <w:color w:val="000000"/>
                <w:sz w:val="24"/>
                <w:szCs w:val="24"/>
                <w:lang w:eastAsia="es-MX"/>
              </w:rPr>
            </w:pPr>
            <w:r w:rsidRPr="0055167F">
              <w:rPr>
                <w:rFonts w:ascii="Times New Roman" w:eastAsia="Times New Roman" w:hAnsi="Times New Roman"/>
                <w:color w:val="000000"/>
                <w:sz w:val="24"/>
                <w:szCs w:val="24"/>
                <w:lang w:eastAsia="es-MX"/>
              </w:rPr>
              <w:t xml:space="preserve">Maltrato físico </w:t>
            </w:r>
            <w:r>
              <w:rPr>
                <w:rFonts w:ascii="Times New Roman" w:eastAsia="Times New Roman" w:hAnsi="Times New Roman"/>
                <w:color w:val="000000"/>
                <w:sz w:val="24"/>
                <w:szCs w:val="24"/>
                <w:lang w:eastAsia="es-MX"/>
              </w:rPr>
              <w:t>(padre)</w:t>
            </w:r>
          </w:p>
        </w:tc>
        <w:tc>
          <w:tcPr>
            <w:tcW w:w="0" w:type="auto"/>
            <w:noWrap/>
            <w:hideMark/>
          </w:tcPr>
          <w:p w14:paraId="5EAC8788" w14:textId="77777777" w:rsidR="00E5014F" w:rsidRPr="0055167F" w:rsidRDefault="00E5014F" w:rsidP="00E501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es-MX"/>
              </w:rPr>
            </w:pPr>
            <w:r>
              <w:rPr>
                <w:rFonts w:ascii="Times New Roman" w:eastAsia="Times New Roman" w:hAnsi="Times New Roman"/>
                <w:color w:val="000000"/>
                <w:sz w:val="24"/>
                <w:szCs w:val="24"/>
                <w:lang w:eastAsia="es-MX"/>
              </w:rPr>
              <w:t>ƒ</w:t>
            </w:r>
          </w:p>
        </w:tc>
        <w:tc>
          <w:tcPr>
            <w:tcW w:w="0" w:type="auto"/>
            <w:noWrap/>
            <w:hideMark/>
          </w:tcPr>
          <w:p w14:paraId="1BD849C5" w14:textId="77777777" w:rsidR="00E5014F" w:rsidRPr="0055167F" w:rsidRDefault="00E5014F" w:rsidP="00E501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es-MX"/>
              </w:rPr>
            </w:pPr>
            <w:r w:rsidRPr="0055167F">
              <w:rPr>
                <w:rFonts w:ascii="Times New Roman" w:eastAsia="Times New Roman" w:hAnsi="Times New Roman"/>
                <w:color w:val="000000"/>
                <w:sz w:val="24"/>
                <w:szCs w:val="24"/>
                <w:lang w:eastAsia="es-MX"/>
              </w:rPr>
              <w:t>%</w:t>
            </w:r>
          </w:p>
        </w:tc>
      </w:tr>
      <w:tr w:rsidR="00E5014F" w:rsidRPr="0055167F" w14:paraId="00C389F0" w14:textId="77777777" w:rsidTr="00E5014F">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0" w:type="auto"/>
            <w:noWrap/>
            <w:hideMark/>
          </w:tcPr>
          <w:p w14:paraId="416EA833" w14:textId="77777777" w:rsidR="00E5014F" w:rsidRPr="0055167F" w:rsidRDefault="00E5014F" w:rsidP="00E5014F">
            <w:pPr>
              <w:spacing w:after="0" w:line="240" w:lineRule="auto"/>
              <w:jc w:val="center"/>
              <w:rPr>
                <w:rFonts w:ascii="Times New Roman" w:eastAsia="Times New Roman" w:hAnsi="Times New Roman"/>
                <w:bCs w:val="0"/>
                <w:color w:val="000000"/>
                <w:sz w:val="24"/>
                <w:szCs w:val="24"/>
                <w:lang w:eastAsia="es-MX"/>
              </w:rPr>
            </w:pPr>
            <w:r w:rsidRPr="0055167F">
              <w:rPr>
                <w:rFonts w:ascii="Times New Roman" w:eastAsia="Times New Roman" w:hAnsi="Times New Roman"/>
                <w:color w:val="000000"/>
                <w:sz w:val="24"/>
                <w:szCs w:val="24"/>
                <w:lang w:eastAsia="es-MX"/>
              </w:rPr>
              <w:t>Leve</w:t>
            </w:r>
          </w:p>
        </w:tc>
        <w:tc>
          <w:tcPr>
            <w:tcW w:w="0" w:type="auto"/>
            <w:noWrap/>
            <w:hideMark/>
          </w:tcPr>
          <w:p w14:paraId="4D378C5C" w14:textId="77777777" w:rsidR="00E5014F" w:rsidRPr="0055167F" w:rsidRDefault="00E5014F" w:rsidP="00E501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eastAsia="es-MX"/>
              </w:rPr>
            </w:pPr>
            <w:r w:rsidRPr="0055167F">
              <w:rPr>
                <w:rFonts w:ascii="Times New Roman" w:eastAsia="Times New Roman" w:hAnsi="Times New Roman"/>
                <w:color w:val="000000"/>
                <w:sz w:val="24"/>
                <w:szCs w:val="24"/>
                <w:lang w:eastAsia="es-MX"/>
              </w:rPr>
              <w:t>15</w:t>
            </w:r>
          </w:p>
        </w:tc>
        <w:tc>
          <w:tcPr>
            <w:tcW w:w="0" w:type="auto"/>
            <w:noWrap/>
            <w:hideMark/>
          </w:tcPr>
          <w:p w14:paraId="67108B79" w14:textId="77777777" w:rsidR="00E5014F" w:rsidRPr="0055167F" w:rsidRDefault="00E5014F" w:rsidP="00E501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eastAsia="es-MX"/>
              </w:rPr>
            </w:pPr>
            <w:r w:rsidRPr="0055167F">
              <w:rPr>
                <w:rFonts w:ascii="Times New Roman" w:eastAsia="Times New Roman" w:hAnsi="Times New Roman"/>
                <w:color w:val="000000"/>
                <w:sz w:val="24"/>
                <w:szCs w:val="24"/>
                <w:lang w:eastAsia="es-MX"/>
              </w:rPr>
              <w:t>53.57</w:t>
            </w:r>
            <w:r>
              <w:rPr>
                <w:rFonts w:ascii="Times New Roman" w:eastAsia="Times New Roman" w:hAnsi="Times New Roman"/>
                <w:color w:val="000000"/>
                <w:sz w:val="24"/>
                <w:szCs w:val="24"/>
                <w:lang w:eastAsia="es-MX"/>
              </w:rPr>
              <w:t xml:space="preserve"> %</w:t>
            </w:r>
          </w:p>
        </w:tc>
      </w:tr>
      <w:tr w:rsidR="00E5014F" w:rsidRPr="0055167F" w14:paraId="02756000" w14:textId="77777777" w:rsidTr="00E5014F">
        <w:trPr>
          <w:trHeight w:val="405"/>
        </w:trPr>
        <w:tc>
          <w:tcPr>
            <w:cnfStyle w:val="001000000000" w:firstRow="0" w:lastRow="0" w:firstColumn="1" w:lastColumn="0" w:oddVBand="0" w:evenVBand="0" w:oddHBand="0" w:evenHBand="0" w:firstRowFirstColumn="0" w:firstRowLastColumn="0" w:lastRowFirstColumn="0" w:lastRowLastColumn="0"/>
            <w:tcW w:w="0" w:type="auto"/>
            <w:noWrap/>
            <w:hideMark/>
          </w:tcPr>
          <w:p w14:paraId="688F5BA8" w14:textId="77777777" w:rsidR="00E5014F" w:rsidRPr="0055167F" w:rsidRDefault="00E5014F" w:rsidP="00E5014F">
            <w:pPr>
              <w:spacing w:after="0" w:line="240" w:lineRule="auto"/>
              <w:jc w:val="center"/>
              <w:rPr>
                <w:rFonts w:ascii="Times New Roman" w:eastAsia="Times New Roman" w:hAnsi="Times New Roman"/>
                <w:bCs w:val="0"/>
                <w:color w:val="000000"/>
                <w:sz w:val="24"/>
                <w:szCs w:val="24"/>
                <w:lang w:eastAsia="es-MX"/>
              </w:rPr>
            </w:pPr>
            <w:r w:rsidRPr="0055167F">
              <w:rPr>
                <w:rFonts w:ascii="Times New Roman" w:eastAsia="Times New Roman" w:hAnsi="Times New Roman"/>
                <w:color w:val="000000"/>
                <w:sz w:val="24"/>
                <w:szCs w:val="24"/>
                <w:lang w:eastAsia="es-MX"/>
              </w:rPr>
              <w:t>Moderado</w:t>
            </w:r>
          </w:p>
        </w:tc>
        <w:tc>
          <w:tcPr>
            <w:tcW w:w="0" w:type="auto"/>
            <w:noWrap/>
            <w:hideMark/>
          </w:tcPr>
          <w:p w14:paraId="5EBC20F6" w14:textId="77777777" w:rsidR="00E5014F" w:rsidRPr="0055167F" w:rsidRDefault="00E5014F" w:rsidP="00E501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es-MX"/>
              </w:rPr>
            </w:pPr>
            <w:r w:rsidRPr="0055167F">
              <w:rPr>
                <w:rFonts w:ascii="Times New Roman" w:eastAsia="Times New Roman" w:hAnsi="Times New Roman"/>
                <w:color w:val="000000"/>
                <w:sz w:val="24"/>
                <w:szCs w:val="24"/>
                <w:lang w:eastAsia="es-MX"/>
              </w:rPr>
              <w:t>5</w:t>
            </w:r>
          </w:p>
        </w:tc>
        <w:tc>
          <w:tcPr>
            <w:tcW w:w="0" w:type="auto"/>
            <w:noWrap/>
            <w:hideMark/>
          </w:tcPr>
          <w:p w14:paraId="72495601" w14:textId="77777777" w:rsidR="00E5014F" w:rsidRPr="0055167F" w:rsidRDefault="00E5014F" w:rsidP="00E501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es-MX"/>
              </w:rPr>
            </w:pPr>
            <w:r w:rsidRPr="0055167F">
              <w:rPr>
                <w:rFonts w:ascii="Times New Roman" w:eastAsia="Times New Roman" w:hAnsi="Times New Roman"/>
                <w:color w:val="000000"/>
                <w:sz w:val="24"/>
                <w:szCs w:val="24"/>
                <w:lang w:eastAsia="es-MX"/>
              </w:rPr>
              <w:t>17.86</w:t>
            </w:r>
            <w:r>
              <w:rPr>
                <w:rFonts w:ascii="Times New Roman" w:eastAsia="Times New Roman" w:hAnsi="Times New Roman"/>
                <w:color w:val="000000"/>
                <w:sz w:val="24"/>
                <w:szCs w:val="24"/>
                <w:lang w:eastAsia="es-MX"/>
              </w:rPr>
              <w:t xml:space="preserve"> %</w:t>
            </w:r>
          </w:p>
        </w:tc>
      </w:tr>
      <w:tr w:rsidR="00E5014F" w:rsidRPr="0055167F" w14:paraId="45FC6724" w14:textId="77777777" w:rsidTr="00E5014F">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0" w:type="auto"/>
            <w:noWrap/>
            <w:hideMark/>
          </w:tcPr>
          <w:p w14:paraId="6BF08862" w14:textId="77777777" w:rsidR="00E5014F" w:rsidRPr="0055167F" w:rsidRDefault="00E5014F" w:rsidP="00E5014F">
            <w:pPr>
              <w:spacing w:after="0" w:line="240" w:lineRule="auto"/>
              <w:jc w:val="center"/>
              <w:rPr>
                <w:rFonts w:ascii="Times New Roman" w:eastAsia="Times New Roman" w:hAnsi="Times New Roman"/>
                <w:bCs w:val="0"/>
                <w:color w:val="000000"/>
                <w:sz w:val="24"/>
                <w:szCs w:val="24"/>
                <w:lang w:eastAsia="es-MX"/>
              </w:rPr>
            </w:pPr>
            <w:r w:rsidRPr="0055167F">
              <w:rPr>
                <w:rFonts w:ascii="Times New Roman" w:eastAsia="Times New Roman" w:hAnsi="Times New Roman"/>
                <w:color w:val="000000"/>
                <w:sz w:val="24"/>
                <w:szCs w:val="24"/>
                <w:lang w:eastAsia="es-MX"/>
              </w:rPr>
              <w:t>Severo</w:t>
            </w:r>
          </w:p>
        </w:tc>
        <w:tc>
          <w:tcPr>
            <w:tcW w:w="0" w:type="auto"/>
            <w:noWrap/>
            <w:hideMark/>
          </w:tcPr>
          <w:p w14:paraId="05AD1423" w14:textId="77777777" w:rsidR="00E5014F" w:rsidRPr="0055167F" w:rsidRDefault="00E5014F" w:rsidP="00E501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eastAsia="es-MX"/>
              </w:rPr>
            </w:pPr>
            <w:r w:rsidRPr="0055167F">
              <w:rPr>
                <w:rFonts w:ascii="Times New Roman" w:eastAsia="Times New Roman" w:hAnsi="Times New Roman"/>
                <w:color w:val="000000"/>
                <w:sz w:val="24"/>
                <w:szCs w:val="24"/>
                <w:lang w:eastAsia="es-MX"/>
              </w:rPr>
              <w:t>8</w:t>
            </w:r>
          </w:p>
        </w:tc>
        <w:tc>
          <w:tcPr>
            <w:tcW w:w="0" w:type="auto"/>
            <w:noWrap/>
            <w:hideMark/>
          </w:tcPr>
          <w:p w14:paraId="5BEA48EC" w14:textId="77777777" w:rsidR="00E5014F" w:rsidRPr="0055167F" w:rsidRDefault="00E5014F" w:rsidP="00E501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lang w:eastAsia="es-MX"/>
              </w:rPr>
            </w:pPr>
            <w:r w:rsidRPr="0055167F">
              <w:rPr>
                <w:rFonts w:ascii="Times New Roman" w:eastAsia="Times New Roman" w:hAnsi="Times New Roman"/>
                <w:color w:val="000000"/>
                <w:sz w:val="24"/>
                <w:szCs w:val="24"/>
                <w:lang w:eastAsia="es-MX"/>
              </w:rPr>
              <w:t>28.57</w:t>
            </w:r>
            <w:r>
              <w:rPr>
                <w:rFonts w:ascii="Times New Roman" w:eastAsia="Times New Roman" w:hAnsi="Times New Roman"/>
                <w:color w:val="000000"/>
                <w:sz w:val="24"/>
                <w:szCs w:val="24"/>
                <w:lang w:eastAsia="es-MX"/>
              </w:rPr>
              <w:t xml:space="preserve"> %</w:t>
            </w:r>
          </w:p>
        </w:tc>
      </w:tr>
      <w:tr w:rsidR="00E5014F" w:rsidRPr="0055167F" w14:paraId="6F2D32B8" w14:textId="77777777" w:rsidTr="00E5014F">
        <w:trPr>
          <w:trHeight w:val="405"/>
        </w:trPr>
        <w:tc>
          <w:tcPr>
            <w:cnfStyle w:val="001000000000" w:firstRow="0" w:lastRow="0" w:firstColumn="1" w:lastColumn="0" w:oddVBand="0" w:evenVBand="0" w:oddHBand="0" w:evenHBand="0" w:firstRowFirstColumn="0" w:firstRowLastColumn="0" w:lastRowFirstColumn="0" w:lastRowLastColumn="0"/>
            <w:tcW w:w="0" w:type="auto"/>
            <w:noWrap/>
            <w:hideMark/>
          </w:tcPr>
          <w:p w14:paraId="7F0DAF02" w14:textId="77777777" w:rsidR="00E5014F" w:rsidRPr="0055167F" w:rsidRDefault="00E5014F" w:rsidP="00E5014F">
            <w:pPr>
              <w:spacing w:after="0" w:line="240" w:lineRule="auto"/>
              <w:jc w:val="center"/>
              <w:rPr>
                <w:rFonts w:ascii="Times New Roman" w:eastAsia="Times New Roman" w:hAnsi="Times New Roman"/>
                <w:bCs w:val="0"/>
                <w:color w:val="000000"/>
                <w:sz w:val="24"/>
                <w:szCs w:val="24"/>
                <w:lang w:eastAsia="es-MX"/>
              </w:rPr>
            </w:pPr>
            <w:r w:rsidRPr="0055167F">
              <w:rPr>
                <w:rFonts w:ascii="Times New Roman" w:eastAsia="Times New Roman" w:hAnsi="Times New Roman"/>
                <w:color w:val="000000"/>
                <w:sz w:val="24"/>
                <w:szCs w:val="24"/>
                <w:lang w:eastAsia="es-MX"/>
              </w:rPr>
              <w:t>Total</w:t>
            </w:r>
          </w:p>
        </w:tc>
        <w:tc>
          <w:tcPr>
            <w:tcW w:w="0" w:type="auto"/>
            <w:noWrap/>
            <w:hideMark/>
          </w:tcPr>
          <w:p w14:paraId="4AFFE540" w14:textId="77777777" w:rsidR="00E5014F" w:rsidRPr="0055167F" w:rsidRDefault="00E5014F" w:rsidP="00E501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es-MX"/>
              </w:rPr>
            </w:pPr>
            <w:r w:rsidRPr="0055167F">
              <w:rPr>
                <w:rFonts w:ascii="Times New Roman" w:eastAsia="Times New Roman" w:hAnsi="Times New Roman"/>
                <w:color w:val="000000"/>
                <w:sz w:val="24"/>
                <w:szCs w:val="24"/>
                <w:lang w:eastAsia="es-MX"/>
              </w:rPr>
              <w:t>28</w:t>
            </w:r>
          </w:p>
        </w:tc>
        <w:tc>
          <w:tcPr>
            <w:tcW w:w="0" w:type="auto"/>
            <w:noWrap/>
            <w:hideMark/>
          </w:tcPr>
          <w:p w14:paraId="560A9619" w14:textId="77777777" w:rsidR="00E5014F" w:rsidRPr="0055167F" w:rsidRDefault="00E5014F" w:rsidP="00E501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es-MX"/>
              </w:rPr>
            </w:pPr>
            <w:r w:rsidRPr="0055167F">
              <w:rPr>
                <w:rFonts w:ascii="Times New Roman" w:eastAsia="Times New Roman" w:hAnsi="Times New Roman"/>
                <w:color w:val="000000"/>
                <w:sz w:val="24"/>
                <w:szCs w:val="24"/>
                <w:lang w:eastAsia="es-MX"/>
              </w:rPr>
              <w:t>100</w:t>
            </w:r>
            <w:r>
              <w:rPr>
                <w:rFonts w:ascii="Times New Roman" w:eastAsia="Times New Roman" w:hAnsi="Times New Roman"/>
                <w:color w:val="000000"/>
                <w:sz w:val="24"/>
                <w:szCs w:val="24"/>
                <w:lang w:eastAsia="es-MX"/>
              </w:rPr>
              <w:t xml:space="preserve"> %</w:t>
            </w:r>
          </w:p>
        </w:tc>
      </w:tr>
    </w:tbl>
    <w:p w14:paraId="2BF4F09D" w14:textId="77777777" w:rsidR="00BD4479" w:rsidRDefault="00BD4479" w:rsidP="00D04E22">
      <w:pPr>
        <w:spacing w:after="0" w:line="240" w:lineRule="auto"/>
        <w:jc w:val="center"/>
        <w:rPr>
          <w:rFonts w:ascii="Times New Roman" w:eastAsia="Times New Roman" w:hAnsi="Times New Roman"/>
          <w:bCs/>
          <w:color w:val="000000"/>
          <w:sz w:val="24"/>
          <w:szCs w:val="24"/>
          <w:lang w:eastAsia="es-MX"/>
        </w:rPr>
      </w:pPr>
    </w:p>
    <w:p w14:paraId="414A7D26" w14:textId="77777777" w:rsidR="00BD4479" w:rsidRDefault="00BD4479" w:rsidP="00D04E22">
      <w:pPr>
        <w:spacing w:after="0" w:line="240" w:lineRule="auto"/>
        <w:jc w:val="center"/>
        <w:rPr>
          <w:rFonts w:ascii="Times New Roman" w:eastAsia="Times New Roman" w:hAnsi="Times New Roman"/>
          <w:bCs/>
          <w:color w:val="000000"/>
          <w:sz w:val="24"/>
          <w:szCs w:val="24"/>
          <w:lang w:eastAsia="es-MX"/>
        </w:rPr>
      </w:pPr>
    </w:p>
    <w:p w14:paraId="61AFE548" w14:textId="77777777" w:rsidR="00BD4479" w:rsidRDefault="00BD4479" w:rsidP="00D04E22">
      <w:pPr>
        <w:spacing w:after="0" w:line="240" w:lineRule="auto"/>
        <w:jc w:val="center"/>
        <w:rPr>
          <w:rFonts w:ascii="Times New Roman" w:eastAsia="Times New Roman" w:hAnsi="Times New Roman"/>
          <w:bCs/>
          <w:color w:val="000000"/>
          <w:sz w:val="24"/>
          <w:szCs w:val="24"/>
          <w:lang w:eastAsia="es-MX"/>
        </w:rPr>
      </w:pPr>
    </w:p>
    <w:p w14:paraId="33FBEA20" w14:textId="77777777" w:rsidR="00BD4479" w:rsidRDefault="00BD4479" w:rsidP="00D04E22">
      <w:pPr>
        <w:spacing w:after="0" w:line="240" w:lineRule="auto"/>
        <w:jc w:val="center"/>
        <w:rPr>
          <w:rFonts w:ascii="Times New Roman" w:eastAsia="Times New Roman" w:hAnsi="Times New Roman"/>
          <w:bCs/>
          <w:color w:val="000000"/>
          <w:sz w:val="24"/>
          <w:szCs w:val="24"/>
          <w:lang w:eastAsia="es-MX"/>
        </w:rPr>
      </w:pPr>
    </w:p>
    <w:p w14:paraId="6251A7D6" w14:textId="77777777" w:rsidR="00BD4479" w:rsidRDefault="00BD4479" w:rsidP="00D04E22">
      <w:pPr>
        <w:spacing w:after="0" w:line="240" w:lineRule="auto"/>
        <w:jc w:val="center"/>
        <w:rPr>
          <w:rFonts w:ascii="Times New Roman" w:eastAsia="Times New Roman" w:hAnsi="Times New Roman"/>
          <w:bCs/>
          <w:color w:val="000000"/>
          <w:sz w:val="24"/>
          <w:szCs w:val="24"/>
          <w:lang w:eastAsia="es-MX"/>
        </w:rPr>
      </w:pPr>
    </w:p>
    <w:p w14:paraId="71A0B141" w14:textId="77777777" w:rsidR="00BD4479" w:rsidRDefault="00BD4479" w:rsidP="00D04E22">
      <w:pPr>
        <w:spacing w:after="0" w:line="240" w:lineRule="auto"/>
        <w:jc w:val="center"/>
        <w:rPr>
          <w:rFonts w:ascii="Times New Roman" w:eastAsia="Times New Roman" w:hAnsi="Times New Roman"/>
          <w:bCs/>
          <w:color w:val="000000"/>
          <w:sz w:val="24"/>
          <w:szCs w:val="24"/>
          <w:lang w:eastAsia="es-MX"/>
        </w:rPr>
      </w:pPr>
    </w:p>
    <w:p w14:paraId="3CBCF5C3" w14:textId="77777777" w:rsidR="00BD4479" w:rsidRDefault="00BD4479" w:rsidP="00D04E22">
      <w:pPr>
        <w:spacing w:after="0" w:line="240" w:lineRule="auto"/>
        <w:jc w:val="center"/>
        <w:rPr>
          <w:rFonts w:ascii="Times New Roman" w:eastAsia="Times New Roman" w:hAnsi="Times New Roman"/>
          <w:bCs/>
          <w:color w:val="000000"/>
          <w:sz w:val="24"/>
          <w:szCs w:val="24"/>
          <w:lang w:eastAsia="es-MX"/>
        </w:rPr>
      </w:pPr>
    </w:p>
    <w:p w14:paraId="3DD4861A" w14:textId="77777777" w:rsidR="00AC226A" w:rsidRDefault="00AC226A" w:rsidP="00D04E22">
      <w:pPr>
        <w:tabs>
          <w:tab w:val="left" w:pos="1926"/>
        </w:tabs>
        <w:spacing w:line="240" w:lineRule="auto"/>
        <w:ind w:left="-567" w:right="-518"/>
        <w:contextualSpacing/>
        <w:jc w:val="center"/>
        <w:rPr>
          <w:rFonts w:ascii="Times New Roman" w:hAnsi="Times New Roman"/>
          <w:b/>
          <w:sz w:val="24"/>
          <w:szCs w:val="24"/>
        </w:rPr>
      </w:pPr>
    </w:p>
    <w:p w14:paraId="066C40F5" w14:textId="6FDD5C06" w:rsidR="00BD4479" w:rsidRDefault="00BD4479" w:rsidP="00D04E22">
      <w:pPr>
        <w:tabs>
          <w:tab w:val="left" w:pos="1926"/>
        </w:tabs>
        <w:spacing w:line="240" w:lineRule="auto"/>
        <w:ind w:left="-567" w:right="-518"/>
        <w:contextualSpacing/>
        <w:jc w:val="center"/>
        <w:rPr>
          <w:rFonts w:ascii="Times New Roman" w:hAnsi="Times New Roman"/>
          <w:sz w:val="24"/>
          <w:szCs w:val="24"/>
        </w:rPr>
      </w:pPr>
    </w:p>
    <w:p w14:paraId="082C35D7" w14:textId="231A2A09" w:rsidR="00E5014F" w:rsidRDefault="00E5014F" w:rsidP="00E5014F">
      <w:pPr>
        <w:spacing w:line="240" w:lineRule="auto"/>
        <w:ind w:left="-567" w:right="-516" w:firstLine="709"/>
        <w:contextualSpacing/>
        <w:jc w:val="center"/>
        <w:rPr>
          <w:rFonts w:ascii="Times New Roman" w:hAnsi="Times New Roman"/>
          <w:sz w:val="24"/>
          <w:szCs w:val="24"/>
        </w:rPr>
      </w:pPr>
      <w:r w:rsidRPr="00E40543">
        <w:rPr>
          <w:rFonts w:ascii="Times New Roman" w:hAnsi="Times New Roman"/>
          <w:sz w:val="24"/>
          <w:szCs w:val="24"/>
        </w:rPr>
        <w:t>Fuente: Encuesta violencia y adolescentes 2018</w:t>
      </w:r>
    </w:p>
    <w:p w14:paraId="06B411E1" w14:textId="05FB45D6" w:rsidR="00BD4479" w:rsidRDefault="00BD4479" w:rsidP="00E5014F">
      <w:pPr>
        <w:spacing w:line="360" w:lineRule="auto"/>
        <w:ind w:right="-516" w:firstLine="709"/>
        <w:contextualSpacing/>
        <w:jc w:val="both"/>
        <w:rPr>
          <w:rFonts w:ascii="Times New Roman" w:hAnsi="Times New Roman"/>
          <w:sz w:val="24"/>
          <w:szCs w:val="24"/>
        </w:rPr>
      </w:pPr>
      <w:r w:rsidRPr="00E5014F">
        <w:rPr>
          <w:rFonts w:ascii="Times New Roman" w:eastAsiaTheme="minorEastAsia" w:hAnsi="Times New Roman"/>
          <w:color w:val="000000"/>
          <w:sz w:val="24"/>
          <w:szCs w:val="24"/>
          <w:lang w:val="es-ES_tradnl" w:eastAsia="es-ES"/>
        </w:rPr>
        <w:t>La</w:t>
      </w:r>
      <w:r w:rsidR="0041256A" w:rsidRPr="00E5014F">
        <w:rPr>
          <w:rFonts w:ascii="Times New Roman" w:eastAsiaTheme="minorEastAsia" w:hAnsi="Times New Roman"/>
          <w:color w:val="000000"/>
          <w:sz w:val="24"/>
          <w:szCs w:val="24"/>
          <w:lang w:val="es-ES_tradnl" w:eastAsia="es-ES"/>
        </w:rPr>
        <w:t>s</w:t>
      </w:r>
      <w:r w:rsidRPr="00E5014F">
        <w:rPr>
          <w:rFonts w:ascii="Times New Roman" w:eastAsiaTheme="minorEastAsia" w:hAnsi="Times New Roman"/>
          <w:color w:val="000000"/>
          <w:sz w:val="24"/>
          <w:szCs w:val="24"/>
          <w:lang w:val="es-ES_tradnl" w:eastAsia="es-ES"/>
        </w:rPr>
        <w:t xml:space="preserve"> tabla</w:t>
      </w:r>
      <w:r w:rsidR="0041256A" w:rsidRPr="00E5014F">
        <w:rPr>
          <w:rFonts w:ascii="Times New Roman" w:eastAsiaTheme="minorEastAsia" w:hAnsi="Times New Roman"/>
          <w:color w:val="000000"/>
          <w:sz w:val="24"/>
          <w:szCs w:val="24"/>
          <w:lang w:val="es-ES_tradnl" w:eastAsia="es-ES"/>
        </w:rPr>
        <w:t>s</w:t>
      </w:r>
      <w:r w:rsidRPr="00E5014F">
        <w:rPr>
          <w:rFonts w:ascii="Times New Roman" w:eastAsiaTheme="minorEastAsia" w:hAnsi="Times New Roman"/>
          <w:color w:val="000000"/>
          <w:sz w:val="24"/>
          <w:szCs w:val="24"/>
          <w:lang w:val="es-ES_tradnl" w:eastAsia="es-ES"/>
        </w:rPr>
        <w:t xml:space="preserve"> 2 y 3 </w:t>
      </w:r>
      <w:r w:rsidR="00A70027" w:rsidRPr="00E5014F">
        <w:rPr>
          <w:rFonts w:ascii="Times New Roman" w:eastAsiaTheme="minorEastAsia" w:hAnsi="Times New Roman"/>
          <w:color w:val="000000"/>
          <w:sz w:val="24"/>
          <w:szCs w:val="24"/>
          <w:lang w:val="es-ES_tradnl" w:eastAsia="es-ES"/>
        </w:rPr>
        <w:t>demuestran</w:t>
      </w:r>
      <w:r w:rsidRPr="00E5014F">
        <w:rPr>
          <w:rFonts w:ascii="Times New Roman" w:eastAsiaTheme="minorEastAsia" w:hAnsi="Times New Roman"/>
          <w:color w:val="000000"/>
          <w:sz w:val="24"/>
          <w:szCs w:val="24"/>
          <w:lang w:val="es-ES_tradnl" w:eastAsia="es-ES"/>
        </w:rPr>
        <w:t xml:space="preserve"> que el </w:t>
      </w:r>
      <w:r w:rsidR="00A70027" w:rsidRPr="00E5014F">
        <w:rPr>
          <w:rFonts w:ascii="Times New Roman" w:eastAsiaTheme="minorEastAsia" w:hAnsi="Times New Roman"/>
          <w:color w:val="000000"/>
          <w:sz w:val="24"/>
          <w:szCs w:val="24"/>
          <w:lang w:val="es-ES_tradnl" w:eastAsia="es-ES"/>
        </w:rPr>
        <w:t>maltrato físico fue cometido</w:t>
      </w:r>
      <w:r w:rsidRPr="00E5014F">
        <w:rPr>
          <w:rFonts w:ascii="Times New Roman" w:eastAsiaTheme="minorEastAsia" w:hAnsi="Times New Roman"/>
          <w:color w:val="000000"/>
          <w:sz w:val="24"/>
          <w:szCs w:val="24"/>
          <w:lang w:val="es-ES_tradnl" w:eastAsia="es-ES"/>
        </w:rPr>
        <w:t xml:space="preserve"> por ambos padres, </w:t>
      </w:r>
      <w:r w:rsidR="00A70027" w:rsidRPr="00E5014F">
        <w:rPr>
          <w:rFonts w:ascii="Times New Roman" w:eastAsiaTheme="minorEastAsia" w:hAnsi="Times New Roman"/>
          <w:color w:val="000000"/>
          <w:sz w:val="24"/>
          <w:szCs w:val="24"/>
          <w:lang w:val="es-ES_tradnl" w:eastAsia="es-ES"/>
        </w:rPr>
        <w:t xml:space="preserve">con una frecuencia </w:t>
      </w:r>
      <w:r w:rsidRPr="00E5014F">
        <w:rPr>
          <w:rFonts w:ascii="Times New Roman" w:eastAsiaTheme="minorEastAsia" w:hAnsi="Times New Roman"/>
          <w:color w:val="000000"/>
          <w:sz w:val="24"/>
          <w:szCs w:val="24"/>
          <w:lang w:val="es-ES_tradnl" w:eastAsia="es-ES"/>
        </w:rPr>
        <w:t xml:space="preserve">mayor en </w:t>
      </w:r>
      <w:r w:rsidR="00A70027" w:rsidRPr="00E5014F">
        <w:rPr>
          <w:rFonts w:ascii="Times New Roman" w:eastAsiaTheme="minorEastAsia" w:hAnsi="Times New Roman"/>
          <w:color w:val="000000"/>
          <w:sz w:val="24"/>
          <w:szCs w:val="24"/>
          <w:lang w:val="es-ES_tradnl" w:eastAsia="es-ES"/>
        </w:rPr>
        <w:t xml:space="preserve">el </w:t>
      </w:r>
      <w:r w:rsidRPr="00E5014F">
        <w:rPr>
          <w:rFonts w:ascii="Times New Roman" w:eastAsiaTheme="minorEastAsia" w:hAnsi="Times New Roman"/>
          <w:color w:val="000000"/>
          <w:sz w:val="24"/>
          <w:szCs w:val="24"/>
          <w:lang w:val="es-ES_tradnl" w:eastAsia="es-ES"/>
        </w:rPr>
        <w:t>grado leve</w:t>
      </w:r>
      <w:r>
        <w:rPr>
          <w:rFonts w:ascii="Times New Roman" w:hAnsi="Times New Roman"/>
          <w:sz w:val="24"/>
          <w:szCs w:val="24"/>
        </w:rPr>
        <w:t xml:space="preserve">. </w:t>
      </w:r>
    </w:p>
    <w:p w14:paraId="31577AC4" w14:textId="7772004F" w:rsidR="00D67CF7" w:rsidRDefault="00D67CF7" w:rsidP="00D04E22">
      <w:pPr>
        <w:tabs>
          <w:tab w:val="left" w:pos="1926"/>
        </w:tabs>
        <w:spacing w:line="240" w:lineRule="auto"/>
        <w:ind w:left="-567" w:right="-518"/>
        <w:contextualSpacing/>
        <w:jc w:val="center"/>
        <w:rPr>
          <w:rFonts w:ascii="Times New Roman" w:hAnsi="Times New Roman"/>
          <w:b/>
          <w:sz w:val="24"/>
          <w:szCs w:val="24"/>
        </w:rPr>
      </w:pPr>
    </w:p>
    <w:p w14:paraId="6B82C331" w14:textId="12872F9B" w:rsidR="00E5014F" w:rsidRDefault="00E5014F" w:rsidP="00D04E22">
      <w:pPr>
        <w:tabs>
          <w:tab w:val="left" w:pos="1926"/>
        </w:tabs>
        <w:spacing w:line="240" w:lineRule="auto"/>
        <w:ind w:left="-567" w:right="-518"/>
        <w:contextualSpacing/>
        <w:jc w:val="center"/>
        <w:rPr>
          <w:rFonts w:ascii="Times New Roman" w:hAnsi="Times New Roman"/>
          <w:b/>
          <w:sz w:val="24"/>
          <w:szCs w:val="24"/>
        </w:rPr>
      </w:pPr>
    </w:p>
    <w:p w14:paraId="673A0A13" w14:textId="38A160A8" w:rsidR="00E5014F" w:rsidRDefault="00E5014F" w:rsidP="00D04E22">
      <w:pPr>
        <w:tabs>
          <w:tab w:val="left" w:pos="1926"/>
        </w:tabs>
        <w:spacing w:line="240" w:lineRule="auto"/>
        <w:ind w:left="-567" w:right="-518"/>
        <w:contextualSpacing/>
        <w:jc w:val="center"/>
        <w:rPr>
          <w:rFonts w:ascii="Times New Roman" w:hAnsi="Times New Roman"/>
          <w:b/>
          <w:sz w:val="24"/>
          <w:szCs w:val="24"/>
        </w:rPr>
      </w:pPr>
    </w:p>
    <w:p w14:paraId="2205DA22" w14:textId="558E20AB" w:rsidR="00E5014F" w:rsidRDefault="00E5014F" w:rsidP="00D04E22">
      <w:pPr>
        <w:tabs>
          <w:tab w:val="left" w:pos="1926"/>
        </w:tabs>
        <w:spacing w:line="240" w:lineRule="auto"/>
        <w:ind w:left="-567" w:right="-518"/>
        <w:contextualSpacing/>
        <w:jc w:val="center"/>
        <w:rPr>
          <w:rFonts w:ascii="Times New Roman" w:hAnsi="Times New Roman"/>
          <w:b/>
          <w:sz w:val="24"/>
          <w:szCs w:val="24"/>
        </w:rPr>
      </w:pPr>
    </w:p>
    <w:p w14:paraId="4888238D" w14:textId="29C8B37D" w:rsidR="00E5014F" w:rsidRDefault="00E5014F" w:rsidP="00D04E22">
      <w:pPr>
        <w:tabs>
          <w:tab w:val="left" w:pos="1926"/>
        </w:tabs>
        <w:spacing w:line="240" w:lineRule="auto"/>
        <w:ind w:left="-567" w:right="-518"/>
        <w:contextualSpacing/>
        <w:jc w:val="center"/>
        <w:rPr>
          <w:rFonts w:ascii="Times New Roman" w:hAnsi="Times New Roman"/>
          <w:b/>
          <w:sz w:val="24"/>
          <w:szCs w:val="24"/>
        </w:rPr>
      </w:pPr>
    </w:p>
    <w:p w14:paraId="139A7F08" w14:textId="2908075C" w:rsidR="00E5014F" w:rsidRDefault="00E5014F" w:rsidP="00D04E22">
      <w:pPr>
        <w:tabs>
          <w:tab w:val="left" w:pos="1926"/>
        </w:tabs>
        <w:spacing w:line="240" w:lineRule="auto"/>
        <w:ind w:left="-567" w:right="-518"/>
        <w:contextualSpacing/>
        <w:jc w:val="center"/>
        <w:rPr>
          <w:rFonts w:ascii="Times New Roman" w:hAnsi="Times New Roman"/>
          <w:b/>
          <w:sz w:val="24"/>
          <w:szCs w:val="24"/>
        </w:rPr>
      </w:pPr>
    </w:p>
    <w:p w14:paraId="340F29C4" w14:textId="44C219C5" w:rsidR="00E5014F" w:rsidRDefault="00E5014F" w:rsidP="00D04E22">
      <w:pPr>
        <w:tabs>
          <w:tab w:val="left" w:pos="1926"/>
        </w:tabs>
        <w:spacing w:line="240" w:lineRule="auto"/>
        <w:ind w:left="-567" w:right="-518"/>
        <w:contextualSpacing/>
        <w:jc w:val="center"/>
        <w:rPr>
          <w:rFonts w:ascii="Times New Roman" w:hAnsi="Times New Roman"/>
          <w:b/>
          <w:sz w:val="24"/>
          <w:szCs w:val="24"/>
        </w:rPr>
      </w:pPr>
    </w:p>
    <w:p w14:paraId="6563850A" w14:textId="35F3AEBE" w:rsidR="00E5014F" w:rsidRDefault="00E5014F" w:rsidP="00D04E22">
      <w:pPr>
        <w:tabs>
          <w:tab w:val="left" w:pos="1926"/>
        </w:tabs>
        <w:spacing w:line="240" w:lineRule="auto"/>
        <w:ind w:left="-567" w:right="-518"/>
        <w:contextualSpacing/>
        <w:jc w:val="center"/>
        <w:rPr>
          <w:rFonts w:ascii="Times New Roman" w:hAnsi="Times New Roman"/>
          <w:b/>
          <w:sz w:val="24"/>
          <w:szCs w:val="24"/>
        </w:rPr>
      </w:pPr>
    </w:p>
    <w:p w14:paraId="60838E41" w14:textId="31F54EA6" w:rsidR="00E5014F" w:rsidRDefault="00E5014F" w:rsidP="00D04E22">
      <w:pPr>
        <w:tabs>
          <w:tab w:val="left" w:pos="1926"/>
        </w:tabs>
        <w:spacing w:line="240" w:lineRule="auto"/>
        <w:ind w:left="-567" w:right="-518"/>
        <w:contextualSpacing/>
        <w:jc w:val="center"/>
        <w:rPr>
          <w:rFonts w:ascii="Times New Roman" w:hAnsi="Times New Roman"/>
          <w:b/>
          <w:sz w:val="24"/>
          <w:szCs w:val="24"/>
        </w:rPr>
      </w:pPr>
    </w:p>
    <w:p w14:paraId="2AD6F386" w14:textId="13491E85" w:rsidR="00E5014F" w:rsidRDefault="00E5014F" w:rsidP="00D04E22">
      <w:pPr>
        <w:tabs>
          <w:tab w:val="left" w:pos="1926"/>
        </w:tabs>
        <w:spacing w:line="240" w:lineRule="auto"/>
        <w:ind w:left="-567" w:right="-518"/>
        <w:contextualSpacing/>
        <w:jc w:val="center"/>
        <w:rPr>
          <w:rFonts w:ascii="Times New Roman" w:hAnsi="Times New Roman"/>
          <w:b/>
          <w:sz w:val="24"/>
          <w:szCs w:val="24"/>
        </w:rPr>
      </w:pPr>
    </w:p>
    <w:p w14:paraId="772488B0" w14:textId="77777777" w:rsidR="00E5014F" w:rsidRDefault="00E5014F" w:rsidP="00D04E22">
      <w:pPr>
        <w:tabs>
          <w:tab w:val="left" w:pos="1926"/>
        </w:tabs>
        <w:spacing w:line="240" w:lineRule="auto"/>
        <w:ind w:left="-567" w:right="-518"/>
        <w:contextualSpacing/>
        <w:jc w:val="center"/>
        <w:rPr>
          <w:rFonts w:ascii="Times New Roman" w:hAnsi="Times New Roman"/>
          <w:b/>
          <w:sz w:val="24"/>
          <w:szCs w:val="24"/>
        </w:rPr>
      </w:pPr>
    </w:p>
    <w:p w14:paraId="368A3126" w14:textId="77777777" w:rsidR="00BE21DC" w:rsidRDefault="00BE21DC" w:rsidP="00D04E22">
      <w:pPr>
        <w:tabs>
          <w:tab w:val="left" w:pos="1926"/>
        </w:tabs>
        <w:spacing w:line="240" w:lineRule="auto"/>
        <w:ind w:left="-567" w:right="-516"/>
        <w:contextualSpacing/>
        <w:jc w:val="both"/>
        <w:rPr>
          <w:rFonts w:ascii="Times New Roman" w:hAnsi="Times New Roman"/>
          <w:sz w:val="24"/>
          <w:szCs w:val="24"/>
        </w:rPr>
      </w:pPr>
    </w:p>
    <w:p w14:paraId="4AB6C3E9" w14:textId="0E4E0005" w:rsidR="003F2D25" w:rsidRPr="00E5014F" w:rsidRDefault="000E4EC0" w:rsidP="00A70027">
      <w:pPr>
        <w:pStyle w:val="Sinespaciado"/>
        <w:jc w:val="center"/>
        <w:rPr>
          <w:rFonts w:ascii="Times New Roman" w:eastAsia="Times New Roman" w:hAnsi="Times New Roman"/>
          <w:bCs/>
          <w:color w:val="000000"/>
          <w:sz w:val="24"/>
          <w:szCs w:val="28"/>
          <w:lang w:eastAsia="es-MX"/>
        </w:rPr>
      </w:pPr>
      <w:r w:rsidRPr="00E5014F">
        <w:rPr>
          <w:rFonts w:ascii="Times New Roman" w:hAnsi="Times New Roman"/>
          <w:b/>
          <w:sz w:val="24"/>
          <w:szCs w:val="28"/>
        </w:rPr>
        <w:lastRenderedPageBreak/>
        <w:t>Tabla 4</w:t>
      </w:r>
      <w:r w:rsidR="00A70027" w:rsidRPr="00E5014F">
        <w:rPr>
          <w:rFonts w:ascii="Times New Roman" w:hAnsi="Times New Roman"/>
          <w:b/>
          <w:sz w:val="24"/>
          <w:szCs w:val="28"/>
        </w:rPr>
        <w:t>.</w:t>
      </w:r>
      <w:r w:rsidR="00A70027" w:rsidRPr="00E5014F">
        <w:rPr>
          <w:rFonts w:ascii="Times New Roman" w:hAnsi="Times New Roman"/>
          <w:sz w:val="24"/>
          <w:szCs w:val="28"/>
        </w:rPr>
        <w:t xml:space="preserve"> </w:t>
      </w:r>
      <w:r w:rsidR="00A94501" w:rsidRPr="00E5014F">
        <w:rPr>
          <w:rFonts w:ascii="Times New Roman" w:hAnsi="Times New Roman"/>
          <w:sz w:val="24"/>
          <w:szCs w:val="28"/>
        </w:rPr>
        <w:t xml:space="preserve">Maltrato </w:t>
      </w:r>
      <w:r w:rsidR="00A70027" w:rsidRPr="00E5014F">
        <w:rPr>
          <w:rFonts w:ascii="Times New Roman" w:hAnsi="Times New Roman"/>
          <w:sz w:val="24"/>
          <w:szCs w:val="28"/>
        </w:rPr>
        <w:t xml:space="preserve">psicológico de la madre de los </w:t>
      </w:r>
      <w:r w:rsidR="00A70027" w:rsidRPr="00E5014F">
        <w:rPr>
          <w:rFonts w:ascii="Times New Roman" w:eastAsia="Times New Roman" w:hAnsi="Times New Roman"/>
          <w:bCs/>
          <w:color w:val="000000"/>
          <w:sz w:val="24"/>
          <w:szCs w:val="28"/>
          <w:lang w:eastAsia="es-MX"/>
        </w:rPr>
        <w:t>adolescentes en conflicto con la ley</w:t>
      </w:r>
      <w:r w:rsidR="00DB3D65" w:rsidRPr="00E5014F">
        <w:rPr>
          <w:rFonts w:ascii="Times New Roman" w:eastAsia="Times New Roman" w:hAnsi="Times New Roman"/>
          <w:bCs/>
          <w:color w:val="000000"/>
          <w:sz w:val="24"/>
          <w:szCs w:val="28"/>
          <w:lang w:eastAsia="es-MX"/>
        </w:rPr>
        <w:t xml:space="preserve"> </w:t>
      </w:r>
    </w:p>
    <w:tbl>
      <w:tblPr>
        <w:tblStyle w:val="Tablanormal11"/>
        <w:tblpPr w:leftFromText="141" w:rightFromText="141" w:vertAnchor="page" w:horzAnchor="page" w:tblpX="3781" w:tblpY="1861"/>
        <w:tblW w:w="0" w:type="auto"/>
        <w:tblLook w:val="04A0" w:firstRow="1" w:lastRow="0" w:firstColumn="1" w:lastColumn="0" w:noHBand="0" w:noVBand="1"/>
      </w:tblPr>
      <w:tblGrid>
        <w:gridCol w:w="3202"/>
        <w:gridCol w:w="456"/>
        <w:gridCol w:w="1016"/>
      </w:tblGrid>
      <w:tr w:rsidR="00E5014F" w:rsidRPr="00CA40C6" w14:paraId="37AEDF3E" w14:textId="77777777" w:rsidTr="00E5014F">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0" w:type="auto"/>
            <w:noWrap/>
            <w:hideMark/>
          </w:tcPr>
          <w:p w14:paraId="4925F931" w14:textId="77777777" w:rsidR="00E5014F" w:rsidRPr="00CA40C6" w:rsidRDefault="00E5014F" w:rsidP="00E5014F">
            <w:pPr>
              <w:spacing w:after="0" w:line="240" w:lineRule="auto"/>
              <w:jc w:val="center"/>
              <w:rPr>
                <w:rFonts w:ascii="Times New Roman" w:eastAsia="Times New Roman" w:hAnsi="Times New Roman"/>
                <w:color w:val="000000"/>
                <w:sz w:val="24"/>
                <w:szCs w:val="24"/>
                <w:lang w:eastAsia="es-MX"/>
              </w:rPr>
            </w:pPr>
            <w:r w:rsidRPr="00CA40C6">
              <w:rPr>
                <w:rFonts w:ascii="Times New Roman" w:eastAsia="Times New Roman" w:hAnsi="Times New Roman"/>
                <w:color w:val="000000"/>
                <w:sz w:val="24"/>
                <w:szCs w:val="24"/>
                <w:lang w:eastAsia="es-MX"/>
              </w:rPr>
              <w:t xml:space="preserve">Maltrato psicológico </w:t>
            </w:r>
            <w:r>
              <w:rPr>
                <w:rFonts w:ascii="Times New Roman" w:eastAsia="Times New Roman" w:hAnsi="Times New Roman"/>
                <w:color w:val="000000"/>
                <w:sz w:val="24"/>
                <w:szCs w:val="24"/>
                <w:lang w:eastAsia="es-MX"/>
              </w:rPr>
              <w:t>(</w:t>
            </w:r>
            <w:r w:rsidRPr="00CA40C6">
              <w:rPr>
                <w:rFonts w:ascii="Times New Roman" w:eastAsia="Times New Roman" w:hAnsi="Times New Roman"/>
                <w:color w:val="000000"/>
                <w:sz w:val="24"/>
                <w:szCs w:val="24"/>
                <w:lang w:eastAsia="es-MX"/>
              </w:rPr>
              <w:t>madre</w:t>
            </w:r>
            <w:r>
              <w:rPr>
                <w:rFonts w:ascii="Times New Roman" w:eastAsia="Times New Roman" w:hAnsi="Times New Roman"/>
                <w:color w:val="000000"/>
                <w:sz w:val="24"/>
                <w:szCs w:val="24"/>
                <w:lang w:eastAsia="es-MX"/>
              </w:rPr>
              <w:t>)</w:t>
            </w:r>
          </w:p>
        </w:tc>
        <w:tc>
          <w:tcPr>
            <w:tcW w:w="0" w:type="auto"/>
            <w:noWrap/>
            <w:hideMark/>
          </w:tcPr>
          <w:p w14:paraId="50D59A93" w14:textId="77777777" w:rsidR="00E5014F" w:rsidRPr="00CA40C6" w:rsidRDefault="00E5014F" w:rsidP="00E501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es-MX"/>
              </w:rPr>
            </w:pPr>
            <w:r w:rsidRPr="00CA40C6">
              <w:rPr>
                <w:rFonts w:ascii="Times New Roman" w:eastAsia="Times New Roman" w:hAnsi="Times New Roman"/>
                <w:color w:val="000000"/>
                <w:sz w:val="24"/>
                <w:szCs w:val="24"/>
                <w:lang w:eastAsia="es-MX"/>
              </w:rPr>
              <w:t>ƒ</w:t>
            </w:r>
          </w:p>
        </w:tc>
        <w:tc>
          <w:tcPr>
            <w:tcW w:w="0" w:type="auto"/>
            <w:noWrap/>
            <w:hideMark/>
          </w:tcPr>
          <w:p w14:paraId="2D97E813" w14:textId="77777777" w:rsidR="00E5014F" w:rsidRPr="00CA40C6" w:rsidRDefault="00E5014F" w:rsidP="00E501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es-MX"/>
              </w:rPr>
            </w:pPr>
            <w:r w:rsidRPr="00CA40C6">
              <w:rPr>
                <w:rFonts w:ascii="Times New Roman" w:eastAsia="Times New Roman" w:hAnsi="Times New Roman"/>
                <w:color w:val="000000"/>
                <w:sz w:val="24"/>
                <w:szCs w:val="24"/>
                <w:lang w:eastAsia="es-MX"/>
              </w:rPr>
              <w:t>%</w:t>
            </w:r>
          </w:p>
        </w:tc>
      </w:tr>
      <w:tr w:rsidR="00E5014F" w:rsidRPr="00CA40C6" w14:paraId="033CB579" w14:textId="77777777" w:rsidTr="00E5014F">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0" w:type="auto"/>
            <w:noWrap/>
            <w:hideMark/>
          </w:tcPr>
          <w:p w14:paraId="4AB72C28" w14:textId="77777777" w:rsidR="00E5014F" w:rsidRPr="00CA40C6" w:rsidRDefault="00E5014F" w:rsidP="00E5014F">
            <w:pPr>
              <w:spacing w:after="0" w:line="240" w:lineRule="auto"/>
              <w:jc w:val="center"/>
              <w:rPr>
                <w:rFonts w:ascii="Times New Roman" w:eastAsia="Times New Roman" w:hAnsi="Times New Roman"/>
                <w:color w:val="000000"/>
                <w:sz w:val="24"/>
                <w:szCs w:val="24"/>
                <w:lang w:eastAsia="es-MX"/>
              </w:rPr>
            </w:pPr>
            <w:r w:rsidRPr="00CA40C6">
              <w:rPr>
                <w:rFonts w:ascii="Times New Roman" w:eastAsia="Times New Roman" w:hAnsi="Times New Roman"/>
                <w:color w:val="000000"/>
                <w:sz w:val="24"/>
                <w:szCs w:val="24"/>
                <w:lang w:eastAsia="es-MX"/>
              </w:rPr>
              <w:t>Leve</w:t>
            </w:r>
          </w:p>
        </w:tc>
        <w:tc>
          <w:tcPr>
            <w:tcW w:w="0" w:type="auto"/>
            <w:noWrap/>
            <w:hideMark/>
          </w:tcPr>
          <w:p w14:paraId="7025E42D" w14:textId="77777777" w:rsidR="00E5014F" w:rsidRPr="00CA40C6" w:rsidRDefault="00E5014F" w:rsidP="00E501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lang w:eastAsia="es-MX"/>
              </w:rPr>
            </w:pPr>
            <w:r w:rsidRPr="00CA40C6">
              <w:rPr>
                <w:rFonts w:ascii="Times New Roman" w:eastAsia="Times New Roman" w:hAnsi="Times New Roman"/>
                <w:bCs/>
                <w:color w:val="000000"/>
                <w:sz w:val="24"/>
                <w:szCs w:val="24"/>
                <w:lang w:eastAsia="es-MX"/>
              </w:rPr>
              <w:t>10</w:t>
            </w:r>
          </w:p>
        </w:tc>
        <w:tc>
          <w:tcPr>
            <w:tcW w:w="0" w:type="auto"/>
            <w:noWrap/>
            <w:hideMark/>
          </w:tcPr>
          <w:p w14:paraId="78AF96E5" w14:textId="77777777" w:rsidR="00E5014F" w:rsidRPr="00CA40C6" w:rsidRDefault="00E5014F" w:rsidP="00E501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lang w:eastAsia="es-MX"/>
              </w:rPr>
            </w:pPr>
            <w:r w:rsidRPr="00CA40C6">
              <w:rPr>
                <w:rFonts w:ascii="Times New Roman" w:eastAsia="Times New Roman" w:hAnsi="Times New Roman"/>
                <w:bCs/>
                <w:color w:val="000000"/>
                <w:sz w:val="24"/>
                <w:szCs w:val="24"/>
                <w:lang w:eastAsia="es-MX"/>
              </w:rPr>
              <w:t>35.71</w:t>
            </w:r>
            <w:r>
              <w:rPr>
                <w:rFonts w:ascii="Times New Roman" w:eastAsia="Times New Roman" w:hAnsi="Times New Roman"/>
                <w:bCs/>
                <w:color w:val="000000"/>
                <w:sz w:val="24"/>
                <w:szCs w:val="24"/>
                <w:lang w:eastAsia="es-MX"/>
              </w:rPr>
              <w:t xml:space="preserve"> %</w:t>
            </w:r>
          </w:p>
        </w:tc>
      </w:tr>
      <w:tr w:rsidR="00E5014F" w:rsidRPr="00CA40C6" w14:paraId="64E6F621" w14:textId="77777777" w:rsidTr="00E5014F">
        <w:trPr>
          <w:trHeight w:val="524"/>
        </w:trPr>
        <w:tc>
          <w:tcPr>
            <w:cnfStyle w:val="001000000000" w:firstRow="0" w:lastRow="0" w:firstColumn="1" w:lastColumn="0" w:oddVBand="0" w:evenVBand="0" w:oddHBand="0" w:evenHBand="0" w:firstRowFirstColumn="0" w:firstRowLastColumn="0" w:lastRowFirstColumn="0" w:lastRowLastColumn="0"/>
            <w:tcW w:w="0" w:type="auto"/>
            <w:noWrap/>
            <w:hideMark/>
          </w:tcPr>
          <w:p w14:paraId="4B0A942F" w14:textId="77777777" w:rsidR="00E5014F" w:rsidRPr="00CA40C6" w:rsidRDefault="00E5014F" w:rsidP="00E5014F">
            <w:pPr>
              <w:spacing w:after="0" w:line="240" w:lineRule="auto"/>
              <w:jc w:val="center"/>
              <w:rPr>
                <w:rFonts w:ascii="Times New Roman" w:eastAsia="Times New Roman" w:hAnsi="Times New Roman"/>
                <w:color w:val="000000"/>
                <w:sz w:val="24"/>
                <w:szCs w:val="24"/>
                <w:lang w:eastAsia="es-MX"/>
              </w:rPr>
            </w:pPr>
            <w:r w:rsidRPr="00CA40C6">
              <w:rPr>
                <w:rFonts w:ascii="Times New Roman" w:eastAsia="Times New Roman" w:hAnsi="Times New Roman"/>
                <w:color w:val="000000"/>
                <w:sz w:val="24"/>
                <w:szCs w:val="24"/>
                <w:lang w:eastAsia="es-MX"/>
              </w:rPr>
              <w:t>Moderado</w:t>
            </w:r>
          </w:p>
        </w:tc>
        <w:tc>
          <w:tcPr>
            <w:tcW w:w="0" w:type="auto"/>
            <w:noWrap/>
            <w:hideMark/>
          </w:tcPr>
          <w:p w14:paraId="6FE3B5E0" w14:textId="77777777" w:rsidR="00E5014F" w:rsidRPr="00CA40C6" w:rsidRDefault="00E5014F" w:rsidP="00E501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4"/>
                <w:szCs w:val="24"/>
                <w:lang w:eastAsia="es-MX"/>
              </w:rPr>
            </w:pPr>
            <w:r w:rsidRPr="00CA40C6">
              <w:rPr>
                <w:rFonts w:ascii="Times New Roman" w:eastAsia="Times New Roman" w:hAnsi="Times New Roman"/>
                <w:bCs/>
                <w:color w:val="000000"/>
                <w:sz w:val="24"/>
                <w:szCs w:val="24"/>
                <w:lang w:eastAsia="es-MX"/>
              </w:rPr>
              <w:t>10</w:t>
            </w:r>
          </w:p>
        </w:tc>
        <w:tc>
          <w:tcPr>
            <w:tcW w:w="0" w:type="auto"/>
            <w:noWrap/>
            <w:hideMark/>
          </w:tcPr>
          <w:p w14:paraId="0DC54B50" w14:textId="77777777" w:rsidR="00E5014F" w:rsidRPr="00CA40C6" w:rsidRDefault="00E5014F" w:rsidP="00E501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4"/>
                <w:szCs w:val="24"/>
                <w:lang w:eastAsia="es-MX"/>
              </w:rPr>
            </w:pPr>
            <w:r w:rsidRPr="00CA40C6">
              <w:rPr>
                <w:rFonts w:ascii="Times New Roman" w:eastAsia="Times New Roman" w:hAnsi="Times New Roman"/>
                <w:bCs/>
                <w:color w:val="000000"/>
                <w:sz w:val="24"/>
                <w:szCs w:val="24"/>
                <w:lang w:eastAsia="es-MX"/>
              </w:rPr>
              <w:t>35.71</w:t>
            </w:r>
            <w:r>
              <w:rPr>
                <w:rFonts w:ascii="Times New Roman" w:eastAsia="Times New Roman" w:hAnsi="Times New Roman"/>
                <w:bCs/>
                <w:color w:val="000000"/>
                <w:sz w:val="24"/>
                <w:szCs w:val="24"/>
                <w:lang w:eastAsia="es-MX"/>
              </w:rPr>
              <w:t xml:space="preserve"> %</w:t>
            </w:r>
          </w:p>
        </w:tc>
      </w:tr>
      <w:tr w:rsidR="00E5014F" w:rsidRPr="00CA40C6" w14:paraId="58C86CD5" w14:textId="77777777" w:rsidTr="00E5014F">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0" w:type="auto"/>
            <w:noWrap/>
            <w:hideMark/>
          </w:tcPr>
          <w:p w14:paraId="0B7D476D" w14:textId="77777777" w:rsidR="00E5014F" w:rsidRPr="00CA40C6" w:rsidRDefault="00E5014F" w:rsidP="00E5014F">
            <w:pPr>
              <w:spacing w:after="0" w:line="240" w:lineRule="auto"/>
              <w:jc w:val="center"/>
              <w:rPr>
                <w:rFonts w:ascii="Times New Roman" w:eastAsia="Times New Roman" w:hAnsi="Times New Roman"/>
                <w:color w:val="000000"/>
                <w:sz w:val="24"/>
                <w:szCs w:val="24"/>
                <w:lang w:eastAsia="es-MX"/>
              </w:rPr>
            </w:pPr>
            <w:r w:rsidRPr="00CA40C6">
              <w:rPr>
                <w:rFonts w:ascii="Times New Roman" w:eastAsia="Times New Roman" w:hAnsi="Times New Roman"/>
                <w:color w:val="000000"/>
                <w:sz w:val="24"/>
                <w:szCs w:val="24"/>
                <w:lang w:eastAsia="es-MX"/>
              </w:rPr>
              <w:t>Severo</w:t>
            </w:r>
          </w:p>
        </w:tc>
        <w:tc>
          <w:tcPr>
            <w:tcW w:w="0" w:type="auto"/>
            <w:noWrap/>
            <w:hideMark/>
          </w:tcPr>
          <w:p w14:paraId="6029E89A" w14:textId="77777777" w:rsidR="00E5014F" w:rsidRPr="00CA40C6" w:rsidRDefault="00E5014F" w:rsidP="00E501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lang w:eastAsia="es-MX"/>
              </w:rPr>
            </w:pPr>
            <w:r w:rsidRPr="00CA40C6">
              <w:rPr>
                <w:rFonts w:ascii="Times New Roman" w:eastAsia="Times New Roman" w:hAnsi="Times New Roman"/>
                <w:bCs/>
                <w:color w:val="000000"/>
                <w:sz w:val="24"/>
                <w:szCs w:val="24"/>
                <w:lang w:eastAsia="es-MX"/>
              </w:rPr>
              <w:t>8</w:t>
            </w:r>
          </w:p>
        </w:tc>
        <w:tc>
          <w:tcPr>
            <w:tcW w:w="0" w:type="auto"/>
            <w:noWrap/>
            <w:hideMark/>
          </w:tcPr>
          <w:p w14:paraId="42CD4B24" w14:textId="77777777" w:rsidR="00E5014F" w:rsidRPr="00CA40C6" w:rsidRDefault="00E5014F" w:rsidP="00E501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lang w:eastAsia="es-MX"/>
              </w:rPr>
            </w:pPr>
            <w:r w:rsidRPr="00CA40C6">
              <w:rPr>
                <w:rFonts w:ascii="Times New Roman" w:eastAsia="Times New Roman" w:hAnsi="Times New Roman"/>
                <w:bCs/>
                <w:color w:val="000000"/>
                <w:sz w:val="24"/>
                <w:szCs w:val="24"/>
                <w:lang w:eastAsia="es-MX"/>
              </w:rPr>
              <w:t>28.57</w:t>
            </w:r>
            <w:r>
              <w:rPr>
                <w:rFonts w:ascii="Times New Roman" w:eastAsia="Times New Roman" w:hAnsi="Times New Roman"/>
                <w:bCs/>
                <w:color w:val="000000"/>
                <w:sz w:val="24"/>
                <w:szCs w:val="24"/>
                <w:lang w:eastAsia="es-MX"/>
              </w:rPr>
              <w:t xml:space="preserve"> %</w:t>
            </w:r>
          </w:p>
        </w:tc>
      </w:tr>
      <w:tr w:rsidR="00E5014F" w:rsidRPr="00CA40C6" w14:paraId="1A4CD86D" w14:textId="77777777" w:rsidTr="00E5014F">
        <w:trPr>
          <w:trHeight w:val="276"/>
        </w:trPr>
        <w:tc>
          <w:tcPr>
            <w:cnfStyle w:val="001000000000" w:firstRow="0" w:lastRow="0" w:firstColumn="1" w:lastColumn="0" w:oddVBand="0" w:evenVBand="0" w:oddHBand="0" w:evenHBand="0" w:firstRowFirstColumn="0" w:firstRowLastColumn="0" w:lastRowFirstColumn="0" w:lastRowLastColumn="0"/>
            <w:tcW w:w="0" w:type="auto"/>
            <w:noWrap/>
            <w:hideMark/>
          </w:tcPr>
          <w:p w14:paraId="1C040F88" w14:textId="77777777" w:rsidR="00E5014F" w:rsidRPr="00CA40C6" w:rsidRDefault="00E5014F" w:rsidP="00E5014F">
            <w:pPr>
              <w:spacing w:after="0" w:line="240" w:lineRule="auto"/>
              <w:jc w:val="center"/>
              <w:rPr>
                <w:rFonts w:ascii="Times New Roman" w:eastAsia="Times New Roman" w:hAnsi="Times New Roman"/>
                <w:color w:val="000000"/>
                <w:sz w:val="24"/>
                <w:szCs w:val="24"/>
                <w:lang w:eastAsia="es-MX"/>
              </w:rPr>
            </w:pPr>
            <w:r w:rsidRPr="00CA40C6">
              <w:rPr>
                <w:rFonts w:ascii="Times New Roman" w:eastAsia="Times New Roman" w:hAnsi="Times New Roman"/>
                <w:color w:val="000000"/>
                <w:sz w:val="24"/>
                <w:szCs w:val="24"/>
                <w:lang w:eastAsia="es-MX"/>
              </w:rPr>
              <w:t>Total</w:t>
            </w:r>
          </w:p>
        </w:tc>
        <w:tc>
          <w:tcPr>
            <w:tcW w:w="0" w:type="auto"/>
            <w:noWrap/>
            <w:hideMark/>
          </w:tcPr>
          <w:p w14:paraId="62D49A50" w14:textId="77777777" w:rsidR="00E5014F" w:rsidRPr="00CA40C6" w:rsidRDefault="00E5014F" w:rsidP="00E501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4"/>
                <w:szCs w:val="24"/>
                <w:lang w:eastAsia="es-MX"/>
              </w:rPr>
            </w:pPr>
            <w:r w:rsidRPr="00CA40C6">
              <w:rPr>
                <w:rFonts w:ascii="Times New Roman" w:eastAsia="Times New Roman" w:hAnsi="Times New Roman"/>
                <w:bCs/>
                <w:color w:val="000000"/>
                <w:sz w:val="24"/>
                <w:szCs w:val="24"/>
                <w:lang w:eastAsia="es-MX"/>
              </w:rPr>
              <w:t>28</w:t>
            </w:r>
          </w:p>
        </w:tc>
        <w:tc>
          <w:tcPr>
            <w:tcW w:w="0" w:type="auto"/>
            <w:noWrap/>
            <w:hideMark/>
          </w:tcPr>
          <w:p w14:paraId="1130DAF6" w14:textId="77777777" w:rsidR="00E5014F" w:rsidRPr="00CA40C6" w:rsidRDefault="00E5014F" w:rsidP="00E501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4"/>
                <w:szCs w:val="24"/>
                <w:lang w:eastAsia="es-MX"/>
              </w:rPr>
            </w:pPr>
            <w:r w:rsidRPr="00CA40C6">
              <w:rPr>
                <w:rFonts w:ascii="Times New Roman" w:eastAsia="Times New Roman" w:hAnsi="Times New Roman"/>
                <w:bCs/>
                <w:color w:val="000000"/>
                <w:sz w:val="24"/>
                <w:szCs w:val="24"/>
                <w:lang w:eastAsia="es-MX"/>
              </w:rPr>
              <w:t>100</w:t>
            </w:r>
            <w:r>
              <w:rPr>
                <w:rFonts w:ascii="Times New Roman" w:eastAsia="Times New Roman" w:hAnsi="Times New Roman"/>
                <w:bCs/>
                <w:color w:val="000000"/>
                <w:sz w:val="24"/>
                <w:szCs w:val="24"/>
                <w:lang w:eastAsia="es-MX"/>
              </w:rPr>
              <w:t xml:space="preserve"> %</w:t>
            </w:r>
          </w:p>
        </w:tc>
      </w:tr>
    </w:tbl>
    <w:p w14:paraId="0E3663D1" w14:textId="77777777" w:rsidR="00CA40C6" w:rsidRPr="0055167F" w:rsidRDefault="00CA40C6" w:rsidP="00D04E22">
      <w:pPr>
        <w:spacing w:after="0" w:line="240" w:lineRule="auto"/>
        <w:jc w:val="center"/>
        <w:rPr>
          <w:rFonts w:ascii="Times New Roman" w:eastAsia="Times New Roman" w:hAnsi="Times New Roman"/>
          <w:bCs/>
          <w:color w:val="000000"/>
          <w:sz w:val="24"/>
          <w:szCs w:val="24"/>
          <w:lang w:eastAsia="es-MX"/>
        </w:rPr>
      </w:pPr>
    </w:p>
    <w:p w14:paraId="0A69B8CA" w14:textId="48B45F3F" w:rsidR="00A94501" w:rsidRDefault="00A94501" w:rsidP="00D04E22">
      <w:pPr>
        <w:pStyle w:val="Sinespaciado"/>
        <w:jc w:val="center"/>
        <w:rPr>
          <w:rFonts w:ascii="Times New Roman" w:hAnsi="Times New Roman"/>
          <w:sz w:val="24"/>
          <w:szCs w:val="24"/>
        </w:rPr>
      </w:pPr>
    </w:p>
    <w:p w14:paraId="3451FD9F" w14:textId="77777777" w:rsidR="00A94501" w:rsidRDefault="00A94501" w:rsidP="00D04E22">
      <w:pPr>
        <w:pStyle w:val="Sinespaciado"/>
        <w:jc w:val="center"/>
        <w:rPr>
          <w:rFonts w:ascii="Times New Roman" w:hAnsi="Times New Roman"/>
          <w:sz w:val="24"/>
          <w:szCs w:val="24"/>
        </w:rPr>
      </w:pPr>
    </w:p>
    <w:p w14:paraId="39ABD7D2" w14:textId="77777777" w:rsidR="004139A2" w:rsidRDefault="004139A2" w:rsidP="00D04E22">
      <w:pPr>
        <w:tabs>
          <w:tab w:val="left" w:pos="1926"/>
        </w:tabs>
        <w:spacing w:line="240" w:lineRule="auto"/>
        <w:ind w:left="-567" w:right="-518"/>
        <w:contextualSpacing/>
        <w:jc w:val="both"/>
        <w:rPr>
          <w:rFonts w:ascii="Times New Roman" w:hAnsi="Times New Roman"/>
          <w:b/>
          <w:sz w:val="24"/>
          <w:szCs w:val="24"/>
        </w:rPr>
      </w:pPr>
    </w:p>
    <w:p w14:paraId="3156A85E" w14:textId="77777777" w:rsidR="003F2D25" w:rsidRDefault="003F2D25" w:rsidP="00D04E22">
      <w:pPr>
        <w:tabs>
          <w:tab w:val="left" w:pos="1926"/>
        </w:tabs>
        <w:spacing w:line="240" w:lineRule="auto"/>
        <w:ind w:left="-567" w:right="-518"/>
        <w:contextualSpacing/>
        <w:jc w:val="both"/>
        <w:rPr>
          <w:rFonts w:ascii="Times New Roman" w:hAnsi="Times New Roman"/>
          <w:b/>
          <w:sz w:val="24"/>
          <w:szCs w:val="24"/>
        </w:rPr>
      </w:pPr>
    </w:p>
    <w:p w14:paraId="6485DB83" w14:textId="77777777" w:rsidR="003F2D25" w:rsidRDefault="003F2D25" w:rsidP="00D04E22">
      <w:pPr>
        <w:tabs>
          <w:tab w:val="left" w:pos="1926"/>
        </w:tabs>
        <w:spacing w:line="240" w:lineRule="auto"/>
        <w:ind w:left="-567" w:right="-518"/>
        <w:contextualSpacing/>
        <w:jc w:val="both"/>
        <w:rPr>
          <w:rFonts w:ascii="Times New Roman" w:hAnsi="Times New Roman"/>
          <w:b/>
          <w:sz w:val="24"/>
          <w:szCs w:val="24"/>
        </w:rPr>
      </w:pPr>
    </w:p>
    <w:p w14:paraId="7E4327B9" w14:textId="77777777" w:rsidR="003F2D25" w:rsidRDefault="003F2D25" w:rsidP="00D04E22">
      <w:pPr>
        <w:tabs>
          <w:tab w:val="left" w:pos="1926"/>
        </w:tabs>
        <w:spacing w:line="240" w:lineRule="auto"/>
        <w:ind w:left="-567" w:right="-518"/>
        <w:contextualSpacing/>
        <w:jc w:val="both"/>
        <w:rPr>
          <w:rFonts w:ascii="Times New Roman" w:hAnsi="Times New Roman"/>
          <w:b/>
          <w:sz w:val="24"/>
          <w:szCs w:val="24"/>
        </w:rPr>
      </w:pPr>
    </w:p>
    <w:p w14:paraId="7157DD10" w14:textId="77777777" w:rsidR="003F2D25" w:rsidRDefault="003F2D25" w:rsidP="00D04E22">
      <w:pPr>
        <w:tabs>
          <w:tab w:val="left" w:pos="1926"/>
        </w:tabs>
        <w:spacing w:line="240" w:lineRule="auto"/>
        <w:ind w:left="-567" w:right="-518"/>
        <w:contextualSpacing/>
        <w:jc w:val="both"/>
        <w:rPr>
          <w:rFonts w:ascii="Times New Roman" w:hAnsi="Times New Roman"/>
          <w:b/>
          <w:sz w:val="24"/>
          <w:szCs w:val="24"/>
        </w:rPr>
      </w:pPr>
    </w:p>
    <w:p w14:paraId="108360B1" w14:textId="77777777" w:rsidR="004139A2" w:rsidRDefault="004139A2" w:rsidP="00D04E22">
      <w:pPr>
        <w:tabs>
          <w:tab w:val="left" w:pos="1926"/>
        </w:tabs>
        <w:spacing w:line="240" w:lineRule="auto"/>
        <w:ind w:left="-567" w:right="-518"/>
        <w:contextualSpacing/>
        <w:jc w:val="both"/>
        <w:rPr>
          <w:rFonts w:ascii="Times New Roman" w:hAnsi="Times New Roman"/>
          <w:b/>
          <w:sz w:val="24"/>
          <w:szCs w:val="24"/>
        </w:rPr>
      </w:pPr>
    </w:p>
    <w:p w14:paraId="292C9E55" w14:textId="77777777" w:rsidR="00363A6D" w:rsidRDefault="00363A6D" w:rsidP="00D04E22">
      <w:pPr>
        <w:tabs>
          <w:tab w:val="left" w:pos="1926"/>
        </w:tabs>
        <w:spacing w:line="240" w:lineRule="auto"/>
        <w:ind w:left="-567" w:right="-518"/>
        <w:contextualSpacing/>
        <w:jc w:val="center"/>
        <w:rPr>
          <w:rFonts w:ascii="Times New Roman" w:hAnsi="Times New Roman"/>
          <w:b/>
          <w:sz w:val="24"/>
          <w:szCs w:val="24"/>
        </w:rPr>
      </w:pPr>
    </w:p>
    <w:p w14:paraId="0A381878" w14:textId="28051AB9" w:rsidR="00BE21DC" w:rsidRDefault="00E5014F" w:rsidP="00D04E22">
      <w:pPr>
        <w:tabs>
          <w:tab w:val="left" w:pos="1926"/>
        </w:tabs>
        <w:spacing w:line="240" w:lineRule="auto"/>
        <w:ind w:left="-567" w:right="-518"/>
        <w:contextualSpacing/>
        <w:jc w:val="center"/>
        <w:rPr>
          <w:rFonts w:ascii="Times New Roman" w:hAnsi="Times New Roman"/>
          <w:b/>
          <w:sz w:val="24"/>
          <w:szCs w:val="24"/>
        </w:rPr>
      </w:pPr>
      <w:r w:rsidRPr="00E40543">
        <w:rPr>
          <w:rFonts w:ascii="Times New Roman" w:hAnsi="Times New Roman"/>
          <w:sz w:val="24"/>
          <w:szCs w:val="24"/>
        </w:rPr>
        <w:t>Fuente: Encuesta violencia y adolescentes 2018</w:t>
      </w:r>
    </w:p>
    <w:p w14:paraId="48B15CCF" w14:textId="77777777" w:rsidR="00A70027" w:rsidRPr="0041256A" w:rsidRDefault="00A70027" w:rsidP="00D04E22">
      <w:pPr>
        <w:tabs>
          <w:tab w:val="left" w:pos="1926"/>
        </w:tabs>
        <w:spacing w:line="240" w:lineRule="auto"/>
        <w:ind w:left="-567" w:right="-518"/>
        <w:contextualSpacing/>
        <w:jc w:val="center"/>
        <w:rPr>
          <w:rFonts w:ascii="Times New Roman" w:hAnsi="Times New Roman"/>
          <w:b/>
          <w:sz w:val="24"/>
          <w:szCs w:val="24"/>
        </w:rPr>
      </w:pPr>
    </w:p>
    <w:p w14:paraId="52B2B198" w14:textId="778A86D1" w:rsidR="0041256A" w:rsidRPr="00E5014F" w:rsidRDefault="0041256A" w:rsidP="0041256A">
      <w:pPr>
        <w:pStyle w:val="Sinespaciado"/>
        <w:jc w:val="center"/>
        <w:rPr>
          <w:rFonts w:ascii="Times New Roman" w:hAnsi="Times New Roman"/>
          <w:sz w:val="24"/>
          <w:szCs w:val="24"/>
        </w:rPr>
      </w:pPr>
      <w:r w:rsidRPr="00E5014F">
        <w:rPr>
          <w:rFonts w:ascii="Times New Roman" w:hAnsi="Times New Roman"/>
          <w:b/>
          <w:sz w:val="24"/>
          <w:szCs w:val="24"/>
        </w:rPr>
        <w:t>Tabla 5.</w:t>
      </w:r>
      <w:r w:rsidRPr="00E5014F">
        <w:rPr>
          <w:rFonts w:ascii="Times New Roman" w:hAnsi="Times New Roman"/>
          <w:sz w:val="24"/>
          <w:szCs w:val="24"/>
        </w:rPr>
        <w:t xml:space="preserve"> Maltrato psicológico del padre de los </w:t>
      </w:r>
      <w:r w:rsidRPr="00E5014F">
        <w:rPr>
          <w:rFonts w:ascii="Times New Roman" w:eastAsia="Times New Roman" w:hAnsi="Times New Roman"/>
          <w:bCs/>
          <w:color w:val="000000"/>
          <w:sz w:val="24"/>
          <w:szCs w:val="24"/>
          <w:lang w:eastAsia="es-MX"/>
        </w:rPr>
        <w:t xml:space="preserve">adolescentes en conflicto con la ley </w:t>
      </w:r>
    </w:p>
    <w:p w14:paraId="2C53F2B4" w14:textId="77777777" w:rsidR="0041256A" w:rsidRDefault="0041256A" w:rsidP="0041256A">
      <w:pPr>
        <w:spacing w:line="240" w:lineRule="auto"/>
        <w:jc w:val="both"/>
        <w:rPr>
          <w:rFonts w:ascii="Times New Roman" w:hAnsi="Times New Roman"/>
          <w:sz w:val="24"/>
          <w:szCs w:val="24"/>
        </w:rPr>
      </w:pPr>
    </w:p>
    <w:tbl>
      <w:tblPr>
        <w:tblStyle w:val="Tablanormal11"/>
        <w:tblpPr w:leftFromText="141" w:rightFromText="141" w:vertAnchor="text" w:horzAnchor="margin" w:tblpXSpec="center" w:tblpY="-375"/>
        <w:tblW w:w="0" w:type="auto"/>
        <w:tblLook w:val="04A0" w:firstRow="1" w:lastRow="0" w:firstColumn="1" w:lastColumn="0" w:noHBand="0" w:noVBand="1"/>
      </w:tblPr>
      <w:tblGrid>
        <w:gridCol w:w="2893"/>
        <w:gridCol w:w="436"/>
        <w:gridCol w:w="950"/>
      </w:tblGrid>
      <w:tr w:rsidR="0041256A" w:rsidRPr="00A52251" w14:paraId="61F5DAD2" w14:textId="77777777" w:rsidTr="00111250">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0" w:type="auto"/>
            <w:noWrap/>
            <w:hideMark/>
          </w:tcPr>
          <w:p w14:paraId="2B92BF1B" w14:textId="58F21B7A" w:rsidR="0041256A" w:rsidRPr="00A52251" w:rsidRDefault="0041256A" w:rsidP="0041256A">
            <w:pPr>
              <w:spacing w:after="0" w:line="240" w:lineRule="auto"/>
              <w:jc w:val="center"/>
              <w:rPr>
                <w:rFonts w:ascii="Times New Roman" w:eastAsia="Times New Roman" w:hAnsi="Times New Roman"/>
                <w:bCs w:val="0"/>
                <w:color w:val="000000"/>
                <w:lang w:eastAsia="es-MX"/>
              </w:rPr>
            </w:pPr>
            <w:r w:rsidRPr="00A52251">
              <w:rPr>
                <w:rFonts w:ascii="Times New Roman" w:eastAsia="Times New Roman" w:hAnsi="Times New Roman"/>
                <w:color w:val="000000"/>
                <w:lang w:eastAsia="es-MX"/>
              </w:rPr>
              <w:t>Maltrato psicológico (padre)</w:t>
            </w:r>
          </w:p>
        </w:tc>
        <w:tc>
          <w:tcPr>
            <w:tcW w:w="0" w:type="auto"/>
            <w:noWrap/>
            <w:hideMark/>
          </w:tcPr>
          <w:p w14:paraId="37BA2EE0" w14:textId="77777777" w:rsidR="0041256A" w:rsidRPr="00A52251" w:rsidRDefault="0041256A" w:rsidP="0011125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s-MX"/>
              </w:rPr>
            </w:pPr>
            <w:r w:rsidRPr="00A52251">
              <w:rPr>
                <w:rFonts w:ascii="Times New Roman" w:eastAsia="Times New Roman" w:hAnsi="Times New Roman"/>
                <w:color w:val="000000"/>
                <w:sz w:val="24"/>
                <w:szCs w:val="24"/>
                <w:lang w:eastAsia="es-MX"/>
              </w:rPr>
              <w:t>ƒ</w:t>
            </w:r>
          </w:p>
        </w:tc>
        <w:tc>
          <w:tcPr>
            <w:tcW w:w="0" w:type="auto"/>
            <w:noWrap/>
            <w:hideMark/>
          </w:tcPr>
          <w:p w14:paraId="7CA50676" w14:textId="77777777" w:rsidR="0041256A" w:rsidRPr="00A52251" w:rsidRDefault="0041256A" w:rsidP="0011125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s-MX"/>
              </w:rPr>
            </w:pPr>
            <w:r w:rsidRPr="00A52251">
              <w:rPr>
                <w:rFonts w:ascii="Times New Roman" w:eastAsia="Times New Roman" w:hAnsi="Times New Roman"/>
                <w:color w:val="000000"/>
                <w:lang w:eastAsia="es-MX"/>
              </w:rPr>
              <w:t>%</w:t>
            </w:r>
          </w:p>
        </w:tc>
      </w:tr>
      <w:tr w:rsidR="0041256A" w:rsidRPr="00A52251" w14:paraId="1DB31B87" w14:textId="77777777" w:rsidTr="00111250">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0" w:type="auto"/>
            <w:noWrap/>
            <w:hideMark/>
          </w:tcPr>
          <w:p w14:paraId="2FD8912B" w14:textId="77777777" w:rsidR="0041256A" w:rsidRPr="00A52251" w:rsidRDefault="0041256A" w:rsidP="00111250">
            <w:pPr>
              <w:spacing w:after="0" w:line="240" w:lineRule="auto"/>
              <w:jc w:val="center"/>
              <w:rPr>
                <w:rFonts w:ascii="Times New Roman" w:eastAsia="Times New Roman" w:hAnsi="Times New Roman"/>
                <w:bCs w:val="0"/>
                <w:color w:val="000000"/>
                <w:lang w:eastAsia="es-MX"/>
              </w:rPr>
            </w:pPr>
            <w:r w:rsidRPr="00A52251">
              <w:rPr>
                <w:rFonts w:ascii="Times New Roman" w:eastAsia="Times New Roman" w:hAnsi="Times New Roman"/>
                <w:color w:val="000000"/>
                <w:lang w:eastAsia="es-MX"/>
              </w:rPr>
              <w:t xml:space="preserve"> Leve</w:t>
            </w:r>
          </w:p>
        </w:tc>
        <w:tc>
          <w:tcPr>
            <w:tcW w:w="0" w:type="auto"/>
            <w:noWrap/>
            <w:hideMark/>
          </w:tcPr>
          <w:p w14:paraId="2245E129" w14:textId="77777777" w:rsidR="0041256A" w:rsidRPr="00A52251" w:rsidRDefault="0041256A" w:rsidP="0011125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s-MX"/>
              </w:rPr>
            </w:pPr>
            <w:r w:rsidRPr="00A52251">
              <w:rPr>
                <w:rFonts w:ascii="Times New Roman" w:eastAsia="Times New Roman" w:hAnsi="Times New Roman"/>
                <w:color w:val="000000"/>
                <w:lang w:eastAsia="es-MX"/>
              </w:rPr>
              <w:t>11</w:t>
            </w:r>
          </w:p>
        </w:tc>
        <w:tc>
          <w:tcPr>
            <w:tcW w:w="0" w:type="auto"/>
            <w:noWrap/>
            <w:hideMark/>
          </w:tcPr>
          <w:p w14:paraId="6DDBA0C2" w14:textId="3F6B3389" w:rsidR="0041256A" w:rsidRPr="00A52251" w:rsidRDefault="0041256A" w:rsidP="0011125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s-MX"/>
              </w:rPr>
            </w:pPr>
            <w:r w:rsidRPr="00A52251">
              <w:rPr>
                <w:rFonts w:ascii="Times New Roman" w:eastAsia="Times New Roman" w:hAnsi="Times New Roman"/>
                <w:color w:val="000000"/>
                <w:lang w:eastAsia="es-MX"/>
              </w:rPr>
              <w:t>39.29</w:t>
            </w:r>
            <w:r w:rsidR="00A52251" w:rsidRPr="00A52251">
              <w:rPr>
                <w:rFonts w:ascii="Times New Roman" w:eastAsia="Times New Roman" w:hAnsi="Times New Roman"/>
                <w:color w:val="000000"/>
                <w:lang w:eastAsia="es-MX"/>
              </w:rPr>
              <w:t xml:space="preserve"> %</w:t>
            </w:r>
          </w:p>
        </w:tc>
      </w:tr>
      <w:tr w:rsidR="0041256A" w:rsidRPr="00A52251" w14:paraId="7C3F1BE0" w14:textId="77777777" w:rsidTr="00111250">
        <w:trPr>
          <w:trHeight w:val="355"/>
        </w:trPr>
        <w:tc>
          <w:tcPr>
            <w:cnfStyle w:val="001000000000" w:firstRow="0" w:lastRow="0" w:firstColumn="1" w:lastColumn="0" w:oddVBand="0" w:evenVBand="0" w:oddHBand="0" w:evenHBand="0" w:firstRowFirstColumn="0" w:firstRowLastColumn="0" w:lastRowFirstColumn="0" w:lastRowLastColumn="0"/>
            <w:tcW w:w="0" w:type="auto"/>
            <w:noWrap/>
            <w:hideMark/>
          </w:tcPr>
          <w:p w14:paraId="7B33D6FE" w14:textId="77777777" w:rsidR="0041256A" w:rsidRPr="00A52251" w:rsidRDefault="0041256A" w:rsidP="00111250">
            <w:pPr>
              <w:spacing w:after="0" w:line="240" w:lineRule="auto"/>
              <w:jc w:val="center"/>
              <w:rPr>
                <w:rFonts w:ascii="Times New Roman" w:eastAsia="Times New Roman" w:hAnsi="Times New Roman"/>
                <w:bCs w:val="0"/>
                <w:color w:val="000000"/>
                <w:lang w:eastAsia="es-MX"/>
              </w:rPr>
            </w:pPr>
            <w:r w:rsidRPr="00A52251">
              <w:rPr>
                <w:rFonts w:ascii="Times New Roman" w:eastAsia="Times New Roman" w:hAnsi="Times New Roman"/>
                <w:color w:val="000000"/>
                <w:lang w:eastAsia="es-MX"/>
              </w:rPr>
              <w:t>Moderado</w:t>
            </w:r>
          </w:p>
        </w:tc>
        <w:tc>
          <w:tcPr>
            <w:tcW w:w="0" w:type="auto"/>
            <w:noWrap/>
            <w:hideMark/>
          </w:tcPr>
          <w:p w14:paraId="0ECBBD05" w14:textId="77777777" w:rsidR="0041256A" w:rsidRPr="00A52251" w:rsidRDefault="0041256A" w:rsidP="0011125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s-MX"/>
              </w:rPr>
            </w:pPr>
            <w:r w:rsidRPr="00A52251">
              <w:rPr>
                <w:rFonts w:ascii="Times New Roman" w:eastAsia="Times New Roman" w:hAnsi="Times New Roman"/>
                <w:color w:val="000000"/>
                <w:lang w:eastAsia="es-MX"/>
              </w:rPr>
              <w:t>9</w:t>
            </w:r>
          </w:p>
        </w:tc>
        <w:tc>
          <w:tcPr>
            <w:tcW w:w="0" w:type="auto"/>
            <w:noWrap/>
            <w:hideMark/>
          </w:tcPr>
          <w:p w14:paraId="391F2E47" w14:textId="0EA4D355" w:rsidR="0041256A" w:rsidRPr="00A52251" w:rsidRDefault="0041256A" w:rsidP="0011125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s-MX"/>
              </w:rPr>
            </w:pPr>
            <w:r w:rsidRPr="00A52251">
              <w:rPr>
                <w:rFonts w:ascii="Times New Roman" w:eastAsia="Times New Roman" w:hAnsi="Times New Roman"/>
                <w:color w:val="000000"/>
                <w:lang w:eastAsia="es-MX"/>
              </w:rPr>
              <w:t>32.14</w:t>
            </w:r>
            <w:r w:rsidR="00A52251" w:rsidRPr="00A52251">
              <w:rPr>
                <w:rFonts w:ascii="Times New Roman" w:eastAsia="Times New Roman" w:hAnsi="Times New Roman"/>
                <w:color w:val="000000"/>
                <w:lang w:eastAsia="es-MX"/>
              </w:rPr>
              <w:t xml:space="preserve"> %</w:t>
            </w:r>
          </w:p>
        </w:tc>
      </w:tr>
      <w:tr w:rsidR="0041256A" w:rsidRPr="00A52251" w14:paraId="2C0F5DE0" w14:textId="77777777" w:rsidTr="00111250">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0" w:type="auto"/>
            <w:noWrap/>
            <w:hideMark/>
          </w:tcPr>
          <w:p w14:paraId="1C1D6886" w14:textId="77777777" w:rsidR="0041256A" w:rsidRPr="00A52251" w:rsidRDefault="0041256A" w:rsidP="00111250">
            <w:pPr>
              <w:spacing w:after="0" w:line="240" w:lineRule="auto"/>
              <w:jc w:val="center"/>
              <w:rPr>
                <w:rFonts w:ascii="Times New Roman" w:eastAsia="Times New Roman" w:hAnsi="Times New Roman"/>
                <w:bCs w:val="0"/>
                <w:color w:val="000000"/>
                <w:lang w:eastAsia="es-MX"/>
              </w:rPr>
            </w:pPr>
            <w:r w:rsidRPr="00A52251">
              <w:rPr>
                <w:rFonts w:ascii="Times New Roman" w:eastAsia="Times New Roman" w:hAnsi="Times New Roman"/>
                <w:color w:val="000000"/>
                <w:lang w:eastAsia="es-MX"/>
              </w:rPr>
              <w:t>Severo</w:t>
            </w:r>
          </w:p>
        </w:tc>
        <w:tc>
          <w:tcPr>
            <w:tcW w:w="0" w:type="auto"/>
            <w:noWrap/>
            <w:hideMark/>
          </w:tcPr>
          <w:p w14:paraId="2F3F91CE" w14:textId="77777777" w:rsidR="0041256A" w:rsidRPr="00A52251" w:rsidRDefault="0041256A" w:rsidP="0011125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s-MX"/>
              </w:rPr>
            </w:pPr>
            <w:r w:rsidRPr="00A52251">
              <w:rPr>
                <w:rFonts w:ascii="Times New Roman" w:eastAsia="Times New Roman" w:hAnsi="Times New Roman"/>
                <w:color w:val="000000"/>
                <w:lang w:eastAsia="es-MX"/>
              </w:rPr>
              <w:t>8</w:t>
            </w:r>
          </w:p>
        </w:tc>
        <w:tc>
          <w:tcPr>
            <w:tcW w:w="0" w:type="auto"/>
            <w:noWrap/>
            <w:hideMark/>
          </w:tcPr>
          <w:p w14:paraId="34C95D5C" w14:textId="644C1F12" w:rsidR="0041256A" w:rsidRPr="00A52251" w:rsidRDefault="0041256A" w:rsidP="0011125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eastAsia="es-MX"/>
              </w:rPr>
            </w:pPr>
            <w:r w:rsidRPr="00A52251">
              <w:rPr>
                <w:rFonts w:ascii="Times New Roman" w:eastAsia="Times New Roman" w:hAnsi="Times New Roman"/>
                <w:color w:val="000000"/>
                <w:lang w:eastAsia="es-MX"/>
              </w:rPr>
              <w:t>28.57</w:t>
            </w:r>
            <w:r w:rsidR="00A52251" w:rsidRPr="00A52251">
              <w:rPr>
                <w:rFonts w:ascii="Times New Roman" w:eastAsia="Times New Roman" w:hAnsi="Times New Roman"/>
                <w:color w:val="000000"/>
                <w:lang w:eastAsia="es-MX"/>
              </w:rPr>
              <w:t xml:space="preserve"> %</w:t>
            </w:r>
          </w:p>
        </w:tc>
      </w:tr>
      <w:tr w:rsidR="0041256A" w:rsidRPr="00A52251" w14:paraId="46B91F8D" w14:textId="77777777" w:rsidTr="00111250">
        <w:trPr>
          <w:trHeight w:val="355"/>
        </w:trPr>
        <w:tc>
          <w:tcPr>
            <w:cnfStyle w:val="001000000000" w:firstRow="0" w:lastRow="0" w:firstColumn="1" w:lastColumn="0" w:oddVBand="0" w:evenVBand="0" w:oddHBand="0" w:evenHBand="0" w:firstRowFirstColumn="0" w:firstRowLastColumn="0" w:lastRowFirstColumn="0" w:lastRowLastColumn="0"/>
            <w:tcW w:w="0" w:type="auto"/>
            <w:noWrap/>
            <w:hideMark/>
          </w:tcPr>
          <w:p w14:paraId="649130D7" w14:textId="77777777" w:rsidR="0041256A" w:rsidRPr="00A52251" w:rsidRDefault="0041256A" w:rsidP="00111250">
            <w:pPr>
              <w:spacing w:after="0" w:line="240" w:lineRule="auto"/>
              <w:jc w:val="center"/>
              <w:rPr>
                <w:rFonts w:ascii="Times New Roman" w:eastAsia="Times New Roman" w:hAnsi="Times New Roman"/>
                <w:bCs w:val="0"/>
                <w:color w:val="000000"/>
                <w:lang w:eastAsia="es-MX"/>
              </w:rPr>
            </w:pPr>
            <w:r w:rsidRPr="00A52251">
              <w:rPr>
                <w:rFonts w:ascii="Times New Roman" w:eastAsia="Times New Roman" w:hAnsi="Times New Roman"/>
                <w:color w:val="000000"/>
                <w:lang w:eastAsia="es-MX"/>
              </w:rPr>
              <w:t>Total</w:t>
            </w:r>
          </w:p>
        </w:tc>
        <w:tc>
          <w:tcPr>
            <w:tcW w:w="0" w:type="auto"/>
            <w:noWrap/>
            <w:hideMark/>
          </w:tcPr>
          <w:p w14:paraId="310B9979" w14:textId="77777777" w:rsidR="0041256A" w:rsidRPr="00A52251" w:rsidRDefault="0041256A" w:rsidP="0011125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s-MX"/>
              </w:rPr>
            </w:pPr>
            <w:r w:rsidRPr="00A52251">
              <w:rPr>
                <w:rFonts w:ascii="Times New Roman" w:eastAsia="Times New Roman" w:hAnsi="Times New Roman"/>
                <w:color w:val="000000"/>
                <w:lang w:eastAsia="es-MX"/>
              </w:rPr>
              <w:t>28</w:t>
            </w:r>
          </w:p>
        </w:tc>
        <w:tc>
          <w:tcPr>
            <w:tcW w:w="0" w:type="auto"/>
            <w:noWrap/>
            <w:hideMark/>
          </w:tcPr>
          <w:p w14:paraId="250B89FB" w14:textId="03349FD3" w:rsidR="0041256A" w:rsidRPr="00A52251" w:rsidRDefault="00A52251" w:rsidP="0011125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eastAsia="es-MX"/>
              </w:rPr>
            </w:pPr>
            <w:r w:rsidRPr="00A52251">
              <w:rPr>
                <w:rFonts w:ascii="Times New Roman" w:eastAsia="Times New Roman" w:hAnsi="Times New Roman"/>
                <w:color w:val="000000"/>
                <w:lang w:eastAsia="es-MX"/>
              </w:rPr>
              <w:t>100 %</w:t>
            </w:r>
          </w:p>
        </w:tc>
      </w:tr>
    </w:tbl>
    <w:p w14:paraId="4A5B0AAA" w14:textId="77777777" w:rsidR="0041256A" w:rsidRDefault="0041256A" w:rsidP="0041256A">
      <w:pPr>
        <w:spacing w:line="240" w:lineRule="auto"/>
        <w:jc w:val="both"/>
        <w:rPr>
          <w:rFonts w:ascii="Times New Roman" w:hAnsi="Times New Roman"/>
          <w:sz w:val="24"/>
          <w:szCs w:val="24"/>
        </w:rPr>
      </w:pPr>
    </w:p>
    <w:p w14:paraId="21B50961" w14:textId="77777777" w:rsidR="0041256A" w:rsidRDefault="0041256A" w:rsidP="0041256A">
      <w:pPr>
        <w:spacing w:line="240" w:lineRule="auto"/>
        <w:jc w:val="both"/>
        <w:rPr>
          <w:rFonts w:ascii="Times New Roman" w:hAnsi="Times New Roman"/>
          <w:sz w:val="24"/>
          <w:szCs w:val="24"/>
        </w:rPr>
      </w:pPr>
    </w:p>
    <w:p w14:paraId="39359E1D" w14:textId="77777777" w:rsidR="0041256A" w:rsidRDefault="0041256A" w:rsidP="0041256A">
      <w:pPr>
        <w:pStyle w:val="Sinespaciado"/>
        <w:jc w:val="center"/>
        <w:rPr>
          <w:rFonts w:ascii="Times New Roman" w:hAnsi="Times New Roman"/>
          <w:sz w:val="24"/>
          <w:szCs w:val="24"/>
        </w:rPr>
      </w:pPr>
    </w:p>
    <w:p w14:paraId="58FF8A23" w14:textId="77777777" w:rsidR="0041256A" w:rsidRDefault="0041256A" w:rsidP="0041256A">
      <w:pPr>
        <w:tabs>
          <w:tab w:val="left" w:pos="1926"/>
        </w:tabs>
        <w:spacing w:line="240" w:lineRule="auto"/>
        <w:ind w:left="-567" w:right="-518"/>
        <w:contextualSpacing/>
        <w:jc w:val="center"/>
        <w:rPr>
          <w:rFonts w:ascii="Times New Roman" w:hAnsi="Times New Roman"/>
          <w:b/>
          <w:sz w:val="24"/>
          <w:szCs w:val="24"/>
        </w:rPr>
      </w:pPr>
    </w:p>
    <w:p w14:paraId="5136956E" w14:textId="1328D654" w:rsidR="0041256A" w:rsidRDefault="00E5014F" w:rsidP="00E5014F">
      <w:pPr>
        <w:spacing w:line="240" w:lineRule="auto"/>
        <w:ind w:left="-567" w:right="-516"/>
        <w:contextualSpacing/>
        <w:jc w:val="center"/>
        <w:rPr>
          <w:rFonts w:ascii="Times New Roman" w:hAnsi="Times New Roman"/>
          <w:sz w:val="24"/>
          <w:szCs w:val="24"/>
        </w:rPr>
      </w:pPr>
      <w:r w:rsidRPr="00A52251">
        <w:rPr>
          <w:rFonts w:ascii="Times New Roman" w:hAnsi="Times New Roman"/>
          <w:sz w:val="24"/>
          <w:szCs w:val="24"/>
        </w:rPr>
        <w:t>Fuente: Encuesta violencia y adolescentes 2018</w:t>
      </w:r>
    </w:p>
    <w:p w14:paraId="360F87A9" w14:textId="77777777" w:rsidR="0041256A" w:rsidRDefault="0041256A" w:rsidP="00D04E22">
      <w:pPr>
        <w:spacing w:line="240" w:lineRule="auto"/>
        <w:ind w:left="-567" w:right="-516"/>
        <w:contextualSpacing/>
        <w:jc w:val="both"/>
        <w:rPr>
          <w:rFonts w:ascii="Times New Roman" w:hAnsi="Times New Roman"/>
          <w:sz w:val="24"/>
          <w:szCs w:val="24"/>
        </w:rPr>
      </w:pPr>
    </w:p>
    <w:p w14:paraId="0CD42B0D" w14:textId="77777777" w:rsidR="0041256A" w:rsidRDefault="0041256A" w:rsidP="00D04E22">
      <w:pPr>
        <w:spacing w:line="240" w:lineRule="auto"/>
        <w:ind w:left="-567" w:right="-516"/>
        <w:contextualSpacing/>
        <w:jc w:val="both"/>
        <w:rPr>
          <w:rFonts w:ascii="Times New Roman" w:hAnsi="Times New Roman"/>
          <w:sz w:val="24"/>
          <w:szCs w:val="24"/>
        </w:rPr>
      </w:pPr>
    </w:p>
    <w:p w14:paraId="20D3486C" w14:textId="1D0EE691" w:rsidR="00844AAA" w:rsidRPr="00040889" w:rsidRDefault="00797E5F" w:rsidP="00DF0C2F">
      <w:pPr>
        <w:spacing w:line="360" w:lineRule="auto"/>
        <w:ind w:left="-567" w:right="-516" w:firstLine="567"/>
        <w:contextualSpacing/>
        <w:jc w:val="both"/>
        <w:rPr>
          <w:rFonts w:ascii="Times New Roman" w:hAnsi="Times New Roman"/>
          <w:sz w:val="24"/>
          <w:szCs w:val="24"/>
        </w:rPr>
      </w:pPr>
      <w:r>
        <w:rPr>
          <w:rFonts w:ascii="Times New Roman" w:hAnsi="Times New Roman"/>
          <w:sz w:val="24"/>
          <w:szCs w:val="24"/>
        </w:rPr>
        <w:t>La</w:t>
      </w:r>
      <w:r w:rsidR="0041256A">
        <w:rPr>
          <w:rFonts w:ascii="Times New Roman" w:hAnsi="Times New Roman"/>
          <w:sz w:val="24"/>
          <w:szCs w:val="24"/>
        </w:rPr>
        <w:t>s</w:t>
      </w:r>
      <w:r>
        <w:rPr>
          <w:rFonts w:ascii="Times New Roman" w:hAnsi="Times New Roman"/>
          <w:sz w:val="24"/>
          <w:szCs w:val="24"/>
        </w:rPr>
        <w:t xml:space="preserve"> tabla </w:t>
      </w:r>
      <w:r w:rsidR="0041256A">
        <w:rPr>
          <w:rFonts w:ascii="Times New Roman" w:hAnsi="Times New Roman"/>
          <w:sz w:val="24"/>
          <w:szCs w:val="24"/>
        </w:rPr>
        <w:t>4 y 5</w:t>
      </w:r>
      <w:r>
        <w:rPr>
          <w:rFonts w:ascii="Times New Roman" w:hAnsi="Times New Roman"/>
          <w:sz w:val="24"/>
          <w:szCs w:val="24"/>
        </w:rPr>
        <w:t xml:space="preserve"> muestra</w:t>
      </w:r>
      <w:r w:rsidR="0041256A">
        <w:rPr>
          <w:rFonts w:ascii="Times New Roman" w:hAnsi="Times New Roman"/>
          <w:sz w:val="24"/>
          <w:szCs w:val="24"/>
        </w:rPr>
        <w:t>n</w:t>
      </w:r>
      <w:r>
        <w:rPr>
          <w:rFonts w:ascii="Times New Roman" w:hAnsi="Times New Roman"/>
          <w:sz w:val="24"/>
          <w:szCs w:val="24"/>
        </w:rPr>
        <w:t xml:space="preserve"> </w:t>
      </w:r>
      <w:r w:rsidR="00844AAA" w:rsidRPr="00040889">
        <w:rPr>
          <w:rFonts w:ascii="Times New Roman" w:hAnsi="Times New Roman"/>
          <w:sz w:val="24"/>
          <w:szCs w:val="24"/>
        </w:rPr>
        <w:t xml:space="preserve">que los adolescentes en conflicto con </w:t>
      </w:r>
      <w:r w:rsidR="00844AAA">
        <w:rPr>
          <w:rFonts w:ascii="Times New Roman" w:hAnsi="Times New Roman"/>
          <w:sz w:val="24"/>
          <w:szCs w:val="24"/>
        </w:rPr>
        <w:t>la ley encuestados han sufrido m</w:t>
      </w:r>
      <w:r w:rsidR="00844AAA" w:rsidRPr="00040889">
        <w:rPr>
          <w:rFonts w:ascii="Times New Roman" w:hAnsi="Times New Roman"/>
          <w:sz w:val="24"/>
          <w:szCs w:val="24"/>
        </w:rPr>
        <w:t xml:space="preserve">altrato </w:t>
      </w:r>
      <w:r w:rsidR="00844AAA">
        <w:rPr>
          <w:rFonts w:ascii="Times New Roman" w:eastAsia="Times New Roman" w:hAnsi="Times New Roman"/>
          <w:bCs/>
          <w:color w:val="000000"/>
          <w:sz w:val="24"/>
          <w:szCs w:val="24"/>
          <w:lang w:eastAsia="es-MX"/>
        </w:rPr>
        <w:t xml:space="preserve">psicológico por </w:t>
      </w:r>
      <w:r w:rsidR="0041256A">
        <w:rPr>
          <w:rFonts w:ascii="Times New Roman" w:eastAsia="Times New Roman" w:hAnsi="Times New Roman"/>
          <w:bCs/>
          <w:color w:val="000000"/>
          <w:sz w:val="24"/>
          <w:szCs w:val="24"/>
          <w:lang w:eastAsia="es-MX"/>
        </w:rPr>
        <w:t xml:space="preserve">parte de ambos padres, principalmente </w:t>
      </w:r>
      <w:r w:rsidR="00844AAA">
        <w:rPr>
          <w:rFonts w:ascii="Times New Roman" w:eastAsia="Times New Roman" w:hAnsi="Times New Roman"/>
          <w:bCs/>
          <w:color w:val="000000"/>
          <w:sz w:val="24"/>
          <w:szCs w:val="24"/>
          <w:lang w:eastAsia="es-MX"/>
        </w:rPr>
        <w:t xml:space="preserve">en </w:t>
      </w:r>
      <w:r w:rsidR="0041256A">
        <w:rPr>
          <w:rFonts w:ascii="Times New Roman" w:eastAsia="Times New Roman" w:hAnsi="Times New Roman"/>
          <w:bCs/>
          <w:color w:val="000000"/>
          <w:sz w:val="24"/>
          <w:szCs w:val="24"/>
          <w:lang w:eastAsia="es-MX"/>
        </w:rPr>
        <w:t xml:space="preserve">los </w:t>
      </w:r>
      <w:r w:rsidR="00844AAA">
        <w:rPr>
          <w:rFonts w:ascii="Times New Roman" w:eastAsia="Times New Roman" w:hAnsi="Times New Roman"/>
          <w:bCs/>
          <w:color w:val="000000"/>
          <w:sz w:val="24"/>
          <w:szCs w:val="24"/>
          <w:lang w:eastAsia="es-MX"/>
        </w:rPr>
        <w:t>grado</w:t>
      </w:r>
      <w:r w:rsidR="0041256A">
        <w:rPr>
          <w:rFonts w:ascii="Times New Roman" w:eastAsia="Times New Roman" w:hAnsi="Times New Roman"/>
          <w:bCs/>
          <w:color w:val="000000"/>
          <w:sz w:val="24"/>
          <w:szCs w:val="24"/>
          <w:lang w:eastAsia="es-MX"/>
        </w:rPr>
        <w:t>s</w:t>
      </w:r>
      <w:r w:rsidR="00844AAA">
        <w:rPr>
          <w:rFonts w:ascii="Times New Roman" w:eastAsia="Times New Roman" w:hAnsi="Times New Roman"/>
          <w:bCs/>
          <w:color w:val="000000"/>
          <w:sz w:val="24"/>
          <w:szCs w:val="24"/>
          <w:lang w:eastAsia="es-MX"/>
        </w:rPr>
        <w:t xml:space="preserve"> </w:t>
      </w:r>
      <w:r w:rsidR="00844AAA" w:rsidRPr="0041256A">
        <w:rPr>
          <w:rFonts w:ascii="Times New Roman" w:eastAsia="Times New Roman" w:hAnsi="Times New Roman"/>
          <w:bCs/>
          <w:i/>
          <w:color w:val="000000"/>
          <w:sz w:val="24"/>
          <w:szCs w:val="24"/>
          <w:lang w:eastAsia="es-MX"/>
        </w:rPr>
        <w:t>leve</w:t>
      </w:r>
      <w:r w:rsidR="00844AAA">
        <w:rPr>
          <w:rFonts w:ascii="Times New Roman" w:eastAsia="Times New Roman" w:hAnsi="Times New Roman"/>
          <w:bCs/>
          <w:color w:val="000000"/>
          <w:sz w:val="24"/>
          <w:szCs w:val="24"/>
          <w:lang w:eastAsia="es-MX"/>
        </w:rPr>
        <w:t xml:space="preserve"> y </w:t>
      </w:r>
      <w:r w:rsidR="00844AAA" w:rsidRPr="0041256A">
        <w:rPr>
          <w:rFonts w:ascii="Times New Roman" w:eastAsia="Times New Roman" w:hAnsi="Times New Roman"/>
          <w:bCs/>
          <w:i/>
          <w:color w:val="000000"/>
          <w:sz w:val="24"/>
          <w:szCs w:val="24"/>
          <w:lang w:eastAsia="es-MX"/>
        </w:rPr>
        <w:t>moderado</w:t>
      </w:r>
      <w:r w:rsidR="00844AAA">
        <w:rPr>
          <w:rFonts w:ascii="Times New Roman" w:eastAsia="Times New Roman" w:hAnsi="Times New Roman"/>
          <w:bCs/>
          <w:color w:val="000000"/>
          <w:sz w:val="24"/>
          <w:szCs w:val="24"/>
          <w:lang w:eastAsia="es-MX"/>
        </w:rPr>
        <w:t xml:space="preserve">. </w:t>
      </w:r>
    </w:p>
    <w:p w14:paraId="309C2F99" w14:textId="77777777" w:rsidR="00BE21DC" w:rsidRDefault="00BE21DC" w:rsidP="00D04E22">
      <w:pPr>
        <w:spacing w:line="240" w:lineRule="auto"/>
        <w:ind w:left="-567" w:right="-516" w:firstLine="709"/>
        <w:contextualSpacing/>
        <w:jc w:val="both"/>
        <w:rPr>
          <w:rFonts w:ascii="Times New Roman" w:hAnsi="Times New Roman"/>
          <w:sz w:val="24"/>
          <w:szCs w:val="24"/>
        </w:rPr>
      </w:pPr>
    </w:p>
    <w:p w14:paraId="31641B9B" w14:textId="258FEB2D" w:rsidR="00A94501" w:rsidRPr="00DF0C2F" w:rsidRDefault="000E4EC0" w:rsidP="00D04E22">
      <w:pPr>
        <w:pStyle w:val="Sinespaciado"/>
        <w:jc w:val="center"/>
        <w:rPr>
          <w:rFonts w:ascii="Times New Roman" w:hAnsi="Times New Roman"/>
          <w:sz w:val="24"/>
          <w:szCs w:val="28"/>
        </w:rPr>
      </w:pPr>
      <w:r w:rsidRPr="00DF0C2F">
        <w:rPr>
          <w:rFonts w:ascii="Times New Roman" w:hAnsi="Times New Roman"/>
          <w:b/>
          <w:sz w:val="24"/>
          <w:szCs w:val="28"/>
        </w:rPr>
        <w:t xml:space="preserve">Tabla </w:t>
      </w:r>
      <w:r w:rsidR="0041256A" w:rsidRPr="00DF0C2F">
        <w:rPr>
          <w:rFonts w:ascii="Times New Roman" w:hAnsi="Times New Roman"/>
          <w:b/>
          <w:sz w:val="24"/>
          <w:szCs w:val="28"/>
        </w:rPr>
        <w:t>6.</w:t>
      </w:r>
      <w:r w:rsidR="0041256A" w:rsidRPr="00DF0C2F">
        <w:rPr>
          <w:rFonts w:ascii="Times New Roman" w:hAnsi="Times New Roman"/>
          <w:sz w:val="24"/>
          <w:szCs w:val="28"/>
        </w:rPr>
        <w:t xml:space="preserve"> </w:t>
      </w:r>
      <w:r w:rsidR="00A94501" w:rsidRPr="00DF0C2F">
        <w:rPr>
          <w:rFonts w:ascii="Times New Roman" w:hAnsi="Times New Roman"/>
          <w:sz w:val="24"/>
          <w:szCs w:val="28"/>
        </w:rPr>
        <w:t xml:space="preserve">Agresor </w:t>
      </w:r>
      <w:r w:rsidR="0041256A" w:rsidRPr="00DF0C2F">
        <w:rPr>
          <w:rFonts w:ascii="Times New Roman" w:hAnsi="Times New Roman"/>
          <w:sz w:val="24"/>
          <w:szCs w:val="28"/>
        </w:rPr>
        <w:t>de abuso sexual</w:t>
      </w:r>
    </w:p>
    <w:p w14:paraId="1D3DDCF7" w14:textId="77777777" w:rsidR="0041256A" w:rsidRPr="0041256A" w:rsidRDefault="0041256A" w:rsidP="00D04E22">
      <w:pPr>
        <w:pStyle w:val="Sinespaciado"/>
        <w:jc w:val="center"/>
        <w:rPr>
          <w:rFonts w:ascii="Times New Roman" w:hAnsi="Times New Roman"/>
          <w:szCs w:val="24"/>
        </w:rPr>
      </w:pPr>
    </w:p>
    <w:tbl>
      <w:tblPr>
        <w:tblStyle w:val="Tablanormal11"/>
        <w:tblW w:w="0" w:type="auto"/>
        <w:jc w:val="center"/>
        <w:tblLook w:val="04A0" w:firstRow="1" w:lastRow="0" w:firstColumn="1" w:lastColumn="0" w:noHBand="0" w:noVBand="1"/>
      </w:tblPr>
      <w:tblGrid>
        <w:gridCol w:w="1950"/>
        <w:gridCol w:w="456"/>
        <w:gridCol w:w="836"/>
      </w:tblGrid>
      <w:tr w:rsidR="00797E5F" w:rsidRPr="00797E5F" w14:paraId="3025855E" w14:textId="77777777" w:rsidTr="00D67CF7">
        <w:trPr>
          <w:cnfStyle w:val="100000000000" w:firstRow="1" w:lastRow="0" w:firstColumn="0" w:lastColumn="0" w:oddVBand="0" w:evenVBand="0" w:oddHBand="0"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4BC8B00" w14:textId="77777777" w:rsidR="00797E5F" w:rsidRPr="00797E5F" w:rsidRDefault="00797E5F" w:rsidP="00D04E22">
            <w:pPr>
              <w:spacing w:after="0" w:line="240" w:lineRule="auto"/>
              <w:ind w:left="1688" w:hanging="1688"/>
              <w:jc w:val="center"/>
              <w:rPr>
                <w:rFonts w:ascii="Times New Roman" w:eastAsia="Times New Roman" w:hAnsi="Times New Roman"/>
                <w:bCs w:val="0"/>
                <w:sz w:val="24"/>
                <w:szCs w:val="24"/>
                <w:lang w:eastAsia="es-MX"/>
              </w:rPr>
            </w:pPr>
            <w:r w:rsidRPr="00797E5F">
              <w:rPr>
                <w:rFonts w:ascii="Times New Roman" w:eastAsia="Times New Roman" w:hAnsi="Times New Roman"/>
                <w:sz w:val="24"/>
                <w:szCs w:val="24"/>
                <w:lang w:eastAsia="es-MX"/>
              </w:rPr>
              <w:t>Agresor</w:t>
            </w:r>
          </w:p>
        </w:tc>
        <w:tc>
          <w:tcPr>
            <w:tcW w:w="0" w:type="auto"/>
            <w:noWrap/>
            <w:hideMark/>
          </w:tcPr>
          <w:p w14:paraId="502D26B6" w14:textId="224CD5DF" w:rsidR="00797E5F" w:rsidRPr="00797E5F" w:rsidRDefault="00D67CF7" w:rsidP="00D04E2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es-MX"/>
              </w:rPr>
            </w:pPr>
            <w:r>
              <w:rPr>
                <w:rFonts w:ascii="Times New Roman" w:eastAsia="Times New Roman" w:hAnsi="Times New Roman"/>
                <w:color w:val="000000"/>
                <w:sz w:val="24"/>
                <w:szCs w:val="24"/>
                <w:lang w:eastAsia="es-MX"/>
              </w:rPr>
              <w:t>ƒ</w:t>
            </w:r>
          </w:p>
        </w:tc>
        <w:tc>
          <w:tcPr>
            <w:tcW w:w="0" w:type="auto"/>
            <w:noWrap/>
            <w:hideMark/>
          </w:tcPr>
          <w:p w14:paraId="6F32F84B" w14:textId="78B5852E" w:rsidR="00797E5F" w:rsidRPr="00797E5F" w:rsidRDefault="00797E5F" w:rsidP="00D04E2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es-MX"/>
              </w:rPr>
            </w:pPr>
            <w:r w:rsidRPr="00797E5F">
              <w:rPr>
                <w:rFonts w:ascii="Times New Roman" w:eastAsia="Times New Roman" w:hAnsi="Times New Roman"/>
                <w:sz w:val="24"/>
                <w:szCs w:val="24"/>
                <w:lang w:eastAsia="es-MX"/>
              </w:rPr>
              <w:t>%</w:t>
            </w:r>
          </w:p>
        </w:tc>
      </w:tr>
      <w:tr w:rsidR="00797E5F" w:rsidRPr="00797E5F" w14:paraId="3CEB7D32" w14:textId="77777777" w:rsidTr="00D67CF7">
        <w:trPr>
          <w:cnfStyle w:val="000000100000" w:firstRow="0" w:lastRow="0" w:firstColumn="0" w:lastColumn="0" w:oddVBand="0" w:evenVBand="0" w:oddHBand="1" w:evenHBand="0" w:firstRowFirstColumn="0" w:firstRowLastColumn="0" w:lastRowFirstColumn="0" w:lastRowLastColumn="0"/>
          <w:trHeight w:val="636"/>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A7A3FA5" w14:textId="5B3B2B2C" w:rsidR="00797E5F" w:rsidRPr="00797E5F" w:rsidRDefault="00A52251" w:rsidP="0041256A">
            <w:pPr>
              <w:spacing w:after="0" w:line="240" w:lineRule="auto"/>
              <w:jc w:val="center"/>
              <w:rPr>
                <w:rFonts w:ascii="Times New Roman" w:eastAsia="Times New Roman" w:hAnsi="Times New Roman"/>
                <w:bCs w:val="0"/>
                <w:sz w:val="24"/>
                <w:szCs w:val="24"/>
                <w:lang w:eastAsia="es-MX"/>
              </w:rPr>
            </w:pPr>
            <w:r>
              <w:rPr>
                <w:rFonts w:ascii="Times New Roman" w:eastAsia="Times New Roman" w:hAnsi="Times New Roman"/>
                <w:sz w:val="24"/>
                <w:szCs w:val="24"/>
                <w:lang w:eastAsia="es-MX"/>
              </w:rPr>
              <w:t>Padre</w:t>
            </w:r>
            <w:r w:rsidR="00797E5F" w:rsidRPr="00797E5F">
              <w:rPr>
                <w:rFonts w:ascii="Times New Roman" w:eastAsia="Times New Roman" w:hAnsi="Times New Roman"/>
                <w:sz w:val="24"/>
                <w:szCs w:val="24"/>
                <w:lang w:eastAsia="es-MX"/>
              </w:rPr>
              <w:t xml:space="preserve"> o </w:t>
            </w:r>
            <w:r w:rsidR="0041256A">
              <w:rPr>
                <w:rFonts w:ascii="Times New Roman" w:eastAsia="Times New Roman" w:hAnsi="Times New Roman"/>
                <w:sz w:val="24"/>
                <w:szCs w:val="24"/>
                <w:lang w:eastAsia="es-MX"/>
              </w:rPr>
              <w:t>s</w:t>
            </w:r>
            <w:r w:rsidR="00797E5F" w:rsidRPr="00797E5F">
              <w:rPr>
                <w:rFonts w:ascii="Times New Roman" w:eastAsia="Times New Roman" w:hAnsi="Times New Roman"/>
                <w:sz w:val="24"/>
                <w:szCs w:val="24"/>
                <w:lang w:eastAsia="es-MX"/>
              </w:rPr>
              <w:t>ustituto</w:t>
            </w:r>
          </w:p>
        </w:tc>
        <w:tc>
          <w:tcPr>
            <w:tcW w:w="0" w:type="auto"/>
            <w:noWrap/>
            <w:hideMark/>
          </w:tcPr>
          <w:p w14:paraId="2EE854EA" w14:textId="77777777" w:rsidR="00797E5F" w:rsidRPr="00797E5F" w:rsidRDefault="00797E5F" w:rsidP="00D04E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es-MX"/>
              </w:rPr>
            </w:pPr>
            <w:r w:rsidRPr="00797E5F">
              <w:rPr>
                <w:rFonts w:ascii="Times New Roman" w:eastAsia="Times New Roman" w:hAnsi="Times New Roman"/>
                <w:sz w:val="24"/>
                <w:szCs w:val="24"/>
                <w:lang w:eastAsia="es-MX"/>
              </w:rPr>
              <w:t>2</w:t>
            </w:r>
          </w:p>
        </w:tc>
        <w:tc>
          <w:tcPr>
            <w:tcW w:w="0" w:type="auto"/>
            <w:noWrap/>
            <w:hideMark/>
          </w:tcPr>
          <w:p w14:paraId="220E62C9" w14:textId="22C9376C" w:rsidR="00797E5F" w:rsidRPr="00797E5F" w:rsidRDefault="00797E5F" w:rsidP="00D04E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es-MX"/>
              </w:rPr>
            </w:pPr>
            <w:r w:rsidRPr="00797E5F">
              <w:rPr>
                <w:rFonts w:ascii="Times New Roman" w:eastAsia="Times New Roman" w:hAnsi="Times New Roman"/>
                <w:sz w:val="24"/>
                <w:szCs w:val="24"/>
                <w:lang w:eastAsia="es-MX"/>
              </w:rPr>
              <w:t>7</w:t>
            </w:r>
            <w:r w:rsidR="0041256A">
              <w:rPr>
                <w:rFonts w:ascii="Times New Roman" w:eastAsia="Times New Roman" w:hAnsi="Times New Roman"/>
                <w:sz w:val="24"/>
                <w:szCs w:val="24"/>
                <w:lang w:eastAsia="es-MX"/>
              </w:rPr>
              <w:t xml:space="preserve"> </w:t>
            </w:r>
            <w:r w:rsidRPr="00797E5F">
              <w:rPr>
                <w:rFonts w:ascii="Times New Roman" w:eastAsia="Times New Roman" w:hAnsi="Times New Roman"/>
                <w:sz w:val="24"/>
                <w:szCs w:val="24"/>
                <w:lang w:eastAsia="es-MX"/>
              </w:rPr>
              <w:t>%</w:t>
            </w:r>
          </w:p>
        </w:tc>
      </w:tr>
      <w:tr w:rsidR="00797E5F" w:rsidRPr="00797E5F" w14:paraId="0AD2B418" w14:textId="77777777" w:rsidTr="00D67CF7">
        <w:trPr>
          <w:trHeight w:val="4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12EAA73" w14:textId="4BBAE892" w:rsidR="00797E5F" w:rsidRPr="00797E5F" w:rsidRDefault="00797E5F" w:rsidP="0041256A">
            <w:pPr>
              <w:spacing w:after="0" w:line="240" w:lineRule="auto"/>
              <w:jc w:val="center"/>
              <w:rPr>
                <w:rFonts w:ascii="Times New Roman" w:eastAsia="Times New Roman" w:hAnsi="Times New Roman"/>
                <w:bCs w:val="0"/>
                <w:sz w:val="24"/>
                <w:szCs w:val="24"/>
                <w:lang w:eastAsia="es-MX"/>
              </w:rPr>
            </w:pPr>
            <w:r w:rsidRPr="00797E5F">
              <w:rPr>
                <w:rFonts w:ascii="Times New Roman" w:eastAsia="Times New Roman" w:hAnsi="Times New Roman"/>
                <w:sz w:val="24"/>
                <w:szCs w:val="24"/>
                <w:lang w:eastAsia="es-MX"/>
              </w:rPr>
              <w:t>Tío</w:t>
            </w:r>
            <w:r w:rsidR="00D67CF7">
              <w:rPr>
                <w:rFonts w:ascii="Times New Roman" w:eastAsia="Times New Roman" w:hAnsi="Times New Roman"/>
                <w:sz w:val="24"/>
                <w:szCs w:val="24"/>
                <w:lang w:eastAsia="es-MX"/>
              </w:rPr>
              <w:t>(a)</w:t>
            </w:r>
          </w:p>
        </w:tc>
        <w:tc>
          <w:tcPr>
            <w:tcW w:w="0" w:type="auto"/>
            <w:noWrap/>
            <w:hideMark/>
          </w:tcPr>
          <w:p w14:paraId="664DDBF6" w14:textId="77777777" w:rsidR="00797E5F" w:rsidRPr="00797E5F" w:rsidRDefault="00797E5F" w:rsidP="00D04E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es-MX"/>
              </w:rPr>
            </w:pPr>
            <w:r w:rsidRPr="00797E5F">
              <w:rPr>
                <w:rFonts w:ascii="Times New Roman" w:eastAsia="Times New Roman" w:hAnsi="Times New Roman"/>
                <w:sz w:val="24"/>
                <w:szCs w:val="24"/>
                <w:lang w:eastAsia="es-MX"/>
              </w:rPr>
              <w:t>1</w:t>
            </w:r>
          </w:p>
        </w:tc>
        <w:tc>
          <w:tcPr>
            <w:tcW w:w="0" w:type="auto"/>
            <w:noWrap/>
            <w:hideMark/>
          </w:tcPr>
          <w:p w14:paraId="53FC5292" w14:textId="1C5FF5EA" w:rsidR="00797E5F" w:rsidRPr="00797E5F" w:rsidRDefault="00797E5F" w:rsidP="00D04E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es-MX"/>
              </w:rPr>
            </w:pPr>
            <w:r w:rsidRPr="00797E5F">
              <w:rPr>
                <w:rFonts w:ascii="Times New Roman" w:eastAsia="Times New Roman" w:hAnsi="Times New Roman"/>
                <w:sz w:val="24"/>
                <w:szCs w:val="24"/>
                <w:lang w:eastAsia="es-MX"/>
              </w:rPr>
              <w:t>4</w:t>
            </w:r>
            <w:r w:rsidR="0041256A">
              <w:rPr>
                <w:rFonts w:ascii="Times New Roman" w:eastAsia="Times New Roman" w:hAnsi="Times New Roman"/>
                <w:sz w:val="24"/>
                <w:szCs w:val="24"/>
                <w:lang w:eastAsia="es-MX"/>
              </w:rPr>
              <w:t xml:space="preserve"> </w:t>
            </w:r>
            <w:r w:rsidRPr="00797E5F">
              <w:rPr>
                <w:rFonts w:ascii="Times New Roman" w:eastAsia="Times New Roman" w:hAnsi="Times New Roman"/>
                <w:sz w:val="24"/>
                <w:szCs w:val="24"/>
                <w:lang w:eastAsia="es-MX"/>
              </w:rPr>
              <w:t>%</w:t>
            </w:r>
          </w:p>
        </w:tc>
      </w:tr>
      <w:tr w:rsidR="00797E5F" w:rsidRPr="00797E5F" w14:paraId="0FADDF00" w14:textId="77777777" w:rsidTr="00D67CF7">
        <w:trPr>
          <w:cnfStyle w:val="000000100000" w:firstRow="0" w:lastRow="0" w:firstColumn="0" w:lastColumn="0" w:oddVBand="0" w:evenVBand="0" w:oddHBand="1" w:evenHBand="0" w:firstRowFirstColumn="0" w:firstRowLastColumn="0" w:lastRowFirstColumn="0" w:lastRowLastColumn="0"/>
          <w:trHeight w:val="609"/>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053C2DA" w14:textId="6E40D365" w:rsidR="00797E5F" w:rsidRPr="00797E5F" w:rsidRDefault="00797E5F" w:rsidP="00D67CF7">
            <w:pPr>
              <w:spacing w:after="0" w:line="240" w:lineRule="auto"/>
              <w:jc w:val="center"/>
              <w:rPr>
                <w:rFonts w:ascii="Times New Roman" w:eastAsia="Times New Roman" w:hAnsi="Times New Roman"/>
                <w:bCs w:val="0"/>
                <w:sz w:val="24"/>
                <w:szCs w:val="24"/>
                <w:lang w:eastAsia="es-MX"/>
              </w:rPr>
            </w:pPr>
            <w:r w:rsidRPr="00797E5F">
              <w:rPr>
                <w:rFonts w:ascii="Times New Roman" w:eastAsia="Times New Roman" w:hAnsi="Times New Roman"/>
                <w:sz w:val="24"/>
                <w:szCs w:val="24"/>
                <w:lang w:eastAsia="es-MX"/>
              </w:rPr>
              <w:t>Novio</w:t>
            </w:r>
            <w:r w:rsidR="00D67CF7">
              <w:rPr>
                <w:rFonts w:ascii="Times New Roman" w:eastAsia="Times New Roman" w:hAnsi="Times New Roman"/>
                <w:sz w:val="24"/>
                <w:szCs w:val="24"/>
                <w:lang w:eastAsia="es-MX"/>
              </w:rPr>
              <w:t>(a)</w:t>
            </w:r>
          </w:p>
        </w:tc>
        <w:tc>
          <w:tcPr>
            <w:tcW w:w="0" w:type="auto"/>
            <w:noWrap/>
            <w:hideMark/>
          </w:tcPr>
          <w:p w14:paraId="3866FFA2" w14:textId="77777777" w:rsidR="00797E5F" w:rsidRPr="00797E5F" w:rsidRDefault="00797E5F" w:rsidP="00D04E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es-MX"/>
              </w:rPr>
            </w:pPr>
            <w:r w:rsidRPr="00797E5F">
              <w:rPr>
                <w:rFonts w:ascii="Times New Roman" w:eastAsia="Times New Roman" w:hAnsi="Times New Roman"/>
                <w:sz w:val="24"/>
                <w:szCs w:val="24"/>
                <w:lang w:eastAsia="es-MX"/>
              </w:rPr>
              <w:t>1</w:t>
            </w:r>
          </w:p>
        </w:tc>
        <w:tc>
          <w:tcPr>
            <w:tcW w:w="0" w:type="auto"/>
            <w:noWrap/>
            <w:hideMark/>
          </w:tcPr>
          <w:p w14:paraId="6269CCE8" w14:textId="2869D705" w:rsidR="00797E5F" w:rsidRPr="00797E5F" w:rsidRDefault="00797E5F" w:rsidP="00D04E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es-MX"/>
              </w:rPr>
            </w:pPr>
            <w:r w:rsidRPr="00797E5F">
              <w:rPr>
                <w:rFonts w:ascii="Times New Roman" w:eastAsia="Times New Roman" w:hAnsi="Times New Roman"/>
                <w:sz w:val="24"/>
                <w:szCs w:val="24"/>
                <w:lang w:eastAsia="es-MX"/>
              </w:rPr>
              <w:t>4</w:t>
            </w:r>
            <w:r w:rsidR="0041256A">
              <w:rPr>
                <w:rFonts w:ascii="Times New Roman" w:eastAsia="Times New Roman" w:hAnsi="Times New Roman"/>
                <w:sz w:val="24"/>
                <w:szCs w:val="24"/>
                <w:lang w:eastAsia="es-MX"/>
              </w:rPr>
              <w:t xml:space="preserve"> </w:t>
            </w:r>
            <w:r w:rsidRPr="00797E5F">
              <w:rPr>
                <w:rFonts w:ascii="Times New Roman" w:eastAsia="Times New Roman" w:hAnsi="Times New Roman"/>
                <w:sz w:val="24"/>
                <w:szCs w:val="24"/>
                <w:lang w:eastAsia="es-MX"/>
              </w:rPr>
              <w:t>%</w:t>
            </w:r>
          </w:p>
        </w:tc>
      </w:tr>
      <w:tr w:rsidR="00797E5F" w:rsidRPr="00797E5F" w14:paraId="58EA3893" w14:textId="77777777" w:rsidTr="00D67CF7">
        <w:trPr>
          <w:trHeight w:val="593"/>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C50C397" w14:textId="77777777" w:rsidR="00797E5F" w:rsidRPr="00797E5F" w:rsidRDefault="00797E5F" w:rsidP="00D04E22">
            <w:pPr>
              <w:spacing w:after="0" w:line="240" w:lineRule="auto"/>
              <w:jc w:val="center"/>
              <w:rPr>
                <w:rFonts w:ascii="Times New Roman" w:eastAsia="Times New Roman" w:hAnsi="Times New Roman"/>
                <w:bCs w:val="0"/>
                <w:sz w:val="24"/>
                <w:szCs w:val="24"/>
                <w:lang w:eastAsia="es-MX"/>
              </w:rPr>
            </w:pPr>
            <w:r w:rsidRPr="00797E5F">
              <w:rPr>
                <w:rFonts w:ascii="Times New Roman" w:eastAsia="Times New Roman" w:hAnsi="Times New Roman"/>
                <w:sz w:val="24"/>
                <w:szCs w:val="24"/>
                <w:lang w:eastAsia="es-MX"/>
              </w:rPr>
              <w:t>Desconocido</w:t>
            </w:r>
          </w:p>
        </w:tc>
        <w:tc>
          <w:tcPr>
            <w:tcW w:w="0" w:type="auto"/>
            <w:noWrap/>
            <w:hideMark/>
          </w:tcPr>
          <w:p w14:paraId="616C415C" w14:textId="77777777" w:rsidR="00797E5F" w:rsidRPr="00797E5F" w:rsidRDefault="00797E5F" w:rsidP="00D04E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es-MX"/>
              </w:rPr>
            </w:pPr>
            <w:r w:rsidRPr="00797E5F">
              <w:rPr>
                <w:rFonts w:ascii="Times New Roman" w:eastAsia="Times New Roman" w:hAnsi="Times New Roman"/>
                <w:sz w:val="24"/>
                <w:szCs w:val="24"/>
                <w:lang w:eastAsia="es-MX"/>
              </w:rPr>
              <w:t>2</w:t>
            </w:r>
          </w:p>
        </w:tc>
        <w:tc>
          <w:tcPr>
            <w:tcW w:w="0" w:type="auto"/>
            <w:noWrap/>
            <w:hideMark/>
          </w:tcPr>
          <w:p w14:paraId="11144788" w14:textId="7F6A9974" w:rsidR="00797E5F" w:rsidRPr="00797E5F" w:rsidRDefault="00797E5F" w:rsidP="00D04E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es-MX"/>
              </w:rPr>
            </w:pPr>
            <w:r w:rsidRPr="00797E5F">
              <w:rPr>
                <w:rFonts w:ascii="Times New Roman" w:eastAsia="Times New Roman" w:hAnsi="Times New Roman"/>
                <w:sz w:val="24"/>
                <w:szCs w:val="24"/>
                <w:lang w:eastAsia="es-MX"/>
              </w:rPr>
              <w:t>7</w:t>
            </w:r>
            <w:r w:rsidR="0041256A">
              <w:rPr>
                <w:rFonts w:ascii="Times New Roman" w:eastAsia="Times New Roman" w:hAnsi="Times New Roman"/>
                <w:sz w:val="24"/>
                <w:szCs w:val="24"/>
                <w:lang w:eastAsia="es-MX"/>
              </w:rPr>
              <w:t xml:space="preserve"> </w:t>
            </w:r>
            <w:r w:rsidRPr="00797E5F">
              <w:rPr>
                <w:rFonts w:ascii="Times New Roman" w:eastAsia="Times New Roman" w:hAnsi="Times New Roman"/>
                <w:sz w:val="24"/>
                <w:szCs w:val="24"/>
                <w:lang w:eastAsia="es-MX"/>
              </w:rPr>
              <w:t>%</w:t>
            </w:r>
          </w:p>
        </w:tc>
      </w:tr>
      <w:tr w:rsidR="00797E5F" w:rsidRPr="00797E5F" w14:paraId="0192F782" w14:textId="77777777" w:rsidTr="00D67CF7">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C895531" w14:textId="77777777" w:rsidR="00797E5F" w:rsidRPr="00797E5F" w:rsidRDefault="00797E5F" w:rsidP="00D04E22">
            <w:pPr>
              <w:spacing w:after="0" w:line="240" w:lineRule="auto"/>
              <w:jc w:val="center"/>
              <w:rPr>
                <w:rFonts w:ascii="Times New Roman" w:eastAsia="Times New Roman" w:hAnsi="Times New Roman"/>
                <w:bCs w:val="0"/>
                <w:sz w:val="24"/>
                <w:szCs w:val="24"/>
                <w:lang w:eastAsia="es-MX"/>
              </w:rPr>
            </w:pPr>
            <w:r w:rsidRPr="00797E5F">
              <w:rPr>
                <w:rFonts w:ascii="Times New Roman" w:eastAsia="Times New Roman" w:hAnsi="Times New Roman"/>
                <w:sz w:val="24"/>
                <w:szCs w:val="24"/>
                <w:lang w:eastAsia="es-MX"/>
              </w:rPr>
              <w:t>Nadie</w:t>
            </w:r>
          </w:p>
        </w:tc>
        <w:tc>
          <w:tcPr>
            <w:tcW w:w="0" w:type="auto"/>
            <w:noWrap/>
            <w:hideMark/>
          </w:tcPr>
          <w:p w14:paraId="2B9600F5" w14:textId="77777777" w:rsidR="00797E5F" w:rsidRPr="00797E5F" w:rsidRDefault="00797E5F" w:rsidP="00D04E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es-MX"/>
              </w:rPr>
            </w:pPr>
            <w:r w:rsidRPr="00797E5F">
              <w:rPr>
                <w:rFonts w:ascii="Times New Roman" w:eastAsia="Times New Roman" w:hAnsi="Times New Roman"/>
                <w:sz w:val="24"/>
                <w:szCs w:val="24"/>
                <w:lang w:eastAsia="es-MX"/>
              </w:rPr>
              <w:t>22</w:t>
            </w:r>
          </w:p>
        </w:tc>
        <w:tc>
          <w:tcPr>
            <w:tcW w:w="0" w:type="auto"/>
            <w:noWrap/>
            <w:hideMark/>
          </w:tcPr>
          <w:p w14:paraId="34AF8DC6" w14:textId="378DF1A6" w:rsidR="00797E5F" w:rsidRPr="00797E5F" w:rsidRDefault="00797E5F" w:rsidP="00D04E2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es-MX"/>
              </w:rPr>
            </w:pPr>
            <w:r w:rsidRPr="00797E5F">
              <w:rPr>
                <w:rFonts w:ascii="Times New Roman" w:eastAsia="Times New Roman" w:hAnsi="Times New Roman"/>
                <w:sz w:val="24"/>
                <w:szCs w:val="24"/>
                <w:lang w:eastAsia="es-MX"/>
              </w:rPr>
              <w:t>79</w:t>
            </w:r>
            <w:r w:rsidR="0041256A">
              <w:rPr>
                <w:rFonts w:ascii="Times New Roman" w:eastAsia="Times New Roman" w:hAnsi="Times New Roman"/>
                <w:sz w:val="24"/>
                <w:szCs w:val="24"/>
                <w:lang w:eastAsia="es-MX"/>
              </w:rPr>
              <w:t xml:space="preserve"> </w:t>
            </w:r>
            <w:r w:rsidRPr="00797E5F">
              <w:rPr>
                <w:rFonts w:ascii="Times New Roman" w:eastAsia="Times New Roman" w:hAnsi="Times New Roman"/>
                <w:sz w:val="24"/>
                <w:szCs w:val="24"/>
                <w:lang w:eastAsia="es-MX"/>
              </w:rPr>
              <w:t>%</w:t>
            </w:r>
          </w:p>
        </w:tc>
      </w:tr>
      <w:tr w:rsidR="00797E5F" w:rsidRPr="00797E5F" w14:paraId="1F3B10CA" w14:textId="77777777" w:rsidTr="00D67CF7">
        <w:trPr>
          <w:trHeight w:val="381"/>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E2DF8FC" w14:textId="77777777" w:rsidR="00797E5F" w:rsidRPr="00797E5F" w:rsidRDefault="00797E5F" w:rsidP="00D04E22">
            <w:pPr>
              <w:spacing w:after="0" w:line="240" w:lineRule="auto"/>
              <w:jc w:val="center"/>
              <w:rPr>
                <w:rFonts w:ascii="Times New Roman" w:eastAsia="Times New Roman" w:hAnsi="Times New Roman"/>
                <w:bCs w:val="0"/>
                <w:sz w:val="24"/>
                <w:szCs w:val="24"/>
                <w:lang w:eastAsia="es-MX"/>
              </w:rPr>
            </w:pPr>
            <w:r w:rsidRPr="00797E5F">
              <w:rPr>
                <w:rFonts w:ascii="Times New Roman" w:eastAsia="Times New Roman" w:hAnsi="Times New Roman"/>
                <w:sz w:val="24"/>
                <w:szCs w:val="24"/>
                <w:lang w:eastAsia="es-MX"/>
              </w:rPr>
              <w:t>Total</w:t>
            </w:r>
          </w:p>
        </w:tc>
        <w:tc>
          <w:tcPr>
            <w:tcW w:w="0" w:type="auto"/>
            <w:noWrap/>
            <w:hideMark/>
          </w:tcPr>
          <w:p w14:paraId="44B5D5AE" w14:textId="77777777" w:rsidR="00797E5F" w:rsidRPr="00797E5F" w:rsidRDefault="00797E5F" w:rsidP="00D04E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es-MX"/>
              </w:rPr>
            </w:pPr>
            <w:r w:rsidRPr="00797E5F">
              <w:rPr>
                <w:rFonts w:ascii="Times New Roman" w:eastAsia="Times New Roman" w:hAnsi="Times New Roman"/>
                <w:sz w:val="24"/>
                <w:szCs w:val="24"/>
                <w:lang w:eastAsia="es-MX"/>
              </w:rPr>
              <w:t>28</w:t>
            </w:r>
          </w:p>
        </w:tc>
        <w:tc>
          <w:tcPr>
            <w:tcW w:w="0" w:type="auto"/>
            <w:noWrap/>
            <w:hideMark/>
          </w:tcPr>
          <w:p w14:paraId="0ED35C71" w14:textId="5B7C468B" w:rsidR="00797E5F" w:rsidRPr="00797E5F" w:rsidRDefault="00797E5F" w:rsidP="00D04E2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es-MX"/>
              </w:rPr>
            </w:pPr>
            <w:r w:rsidRPr="00797E5F">
              <w:rPr>
                <w:rFonts w:ascii="Times New Roman" w:eastAsia="Times New Roman" w:hAnsi="Times New Roman"/>
                <w:sz w:val="24"/>
                <w:szCs w:val="24"/>
                <w:lang w:eastAsia="es-MX"/>
              </w:rPr>
              <w:t>100</w:t>
            </w:r>
            <w:r w:rsidR="0041256A">
              <w:rPr>
                <w:rFonts w:ascii="Times New Roman" w:eastAsia="Times New Roman" w:hAnsi="Times New Roman"/>
                <w:sz w:val="24"/>
                <w:szCs w:val="24"/>
                <w:lang w:eastAsia="es-MX"/>
              </w:rPr>
              <w:t xml:space="preserve"> </w:t>
            </w:r>
            <w:r w:rsidRPr="00797E5F">
              <w:rPr>
                <w:rFonts w:ascii="Times New Roman" w:eastAsia="Times New Roman" w:hAnsi="Times New Roman"/>
                <w:sz w:val="24"/>
                <w:szCs w:val="24"/>
                <w:lang w:eastAsia="es-MX"/>
              </w:rPr>
              <w:t>%</w:t>
            </w:r>
          </w:p>
        </w:tc>
      </w:tr>
    </w:tbl>
    <w:p w14:paraId="518AFF8C" w14:textId="223FD37D" w:rsidR="00797E5F" w:rsidRDefault="00DF0C2F" w:rsidP="00DF0C2F">
      <w:pPr>
        <w:pStyle w:val="Sinespaciado"/>
        <w:jc w:val="center"/>
        <w:rPr>
          <w:rFonts w:ascii="Times New Roman" w:hAnsi="Times New Roman"/>
          <w:sz w:val="24"/>
          <w:szCs w:val="24"/>
        </w:rPr>
      </w:pPr>
      <w:r w:rsidRPr="00E40543">
        <w:rPr>
          <w:rFonts w:ascii="Times New Roman" w:hAnsi="Times New Roman"/>
          <w:sz w:val="24"/>
          <w:szCs w:val="24"/>
        </w:rPr>
        <w:t>Fuente: Encuesta violencia y adolescentes 2018</w:t>
      </w:r>
    </w:p>
    <w:p w14:paraId="0BC7D36B" w14:textId="47045AE2" w:rsidR="00D441AD" w:rsidRPr="003B7236" w:rsidRDefault="0041256A" w:rsidP="001B1712">
      <w:pPr>
        <w:tabs>
          <w:tab w:val="left" w:pos="1926"/>
        </w:tabs>
        <w:spacing w:line="360" w:lineRule="auto"/>
        <w:ind w:right="-516" w:firstLine="709"/>
        <w:contextualSpacing/>
        <w:jc w:val="both"/>
        <w:rPr>
          <w:rFonts w:ascii="Times New Roman" w:hAnsi="Times New Roman"/>
          <w:sz w:val="18"/>
          <w:szCs w:val="18"/>
        </w:rPr>
      </w:pPr>
      <w:r>
        <w:rPr>
          <w:rFonts w:ascii="Times New Roman" w:hAnsi="Times New Roman"/>
          <w:sz w:val="24"/>
          <w:szCs w:val="24"/>
        </w:rPr>
        <w:lastRenderedPageBreak/>
        <w:t xml:space="preserve">En la tabla 6 se aprecia que </w:t>
      </w:r>
      <w:r w:rsidR="00C371D1">
        <w:rPr>
          <w:rFonts w:ascii="Times New Roman" w:hAnsi="Times New Roman"/>
          <w:sz w:val="24"/>
          <w:szCs w:val="24"/>
        </w:rPr>
        <w:t>21% de los adolescentes</w:t>
      </w:r>
      <w:r w:rsidR="00DB3D65">
        <w:rPr>
          <w:rFonts w:ascii="Times New Roman" w:hAnsi="Times New Roman"/>
          <w:sz w:val="24"/>
          <w:szCs w:val="24"/>
        </w:rPr>
        <w:t xml:space="preserve"> </w:t>
      </w:r>
      <w:r w:rsidR="00D441AD" w:rsidRPr="00074049">
        <w:rPr>
          <w:rFonts w:ascii="Times New Roman" w:hAnsi="Times New Roman"/>
          <w:sz w:val="24"/>
          <w:szCs w:val="24"/>
        </w:rPr>
        <w:t xml:space="preserve">han </w:t>
      </w:r>
      <w:r>
        <w:rPr>
          <w:rFonts w:ascii="Times New Roman" w:hAnsi="Times New Roman"/>
          <w:sz w:val="24"/>
          <w:szCs w:val="24"/>
        </w:rPr>
        <w:t>sufrido</w:t>
      </w:r>
      <w:r w:rsidR="00D441AD" w:rsidRPr="00074049">
        <w:rPr>
          <w:rFonts w:ascii="Times New Roman" w:hAnsi="Times New Roman"/>
          <w:sz w:val="24"/>
          <w:szCs w:val="24"/>
        </w:rPr>
        <w:t xml:space="preserve"> </w:t>
      </w:r>
      <w:r w:rsidRPr="00074049">
        <w:rPr>
          <w:rFonts w:ascii="Times New Roman" w:hAnsi="Times New Roman"/>
          <w:sz w:val="24"/>
          <w:szCs w:val="24"/>
        </w:rPr>
        <w:t>abuso sexual</w:t>
      </w:r>
      <w:r w:rsidR="00A52251">
        <w:rPr>
          <w:rFonts w:ascii="Times New Roman" w:hAnsi="Times New Roman"/>
          <w:sz w:val="24"/>
          <w:szCs w:val="24"/>
        </w:rPr>
        <w:t>.</w:t>
      </w:r>
      <w:r w:rsidR="00D441AD" w:rsidRPr="00074049">
        <w:rPr>
          <w:rFonts w:ascii="Times New Roman" w:hAnsi="Times New Roman"/>
          <w:sz w:val="24"/>
          <w:szCs w:val="24"/>
        </w:rPr>
        <w:t xml:space="preserve"> </w:t>
      </w:r>
      <w:r w:rsidR="00A52251">
        <w:rPr>
          <w:rFonts w:ascii="Times New Roman" w:hAnsi="Times New Roman"/>
          <w:sz w:val="24"/>
          <w:szCs w:val="24"/>
        </w:rPr>
        <w:t>E</w:t>
      </w:r>
      <w:r w:rsidR="00D441AD" w:rsidRPr="00074049">
        <w:rPr>
          <w:rFonts w:ascii="Times New Roman" w:hAnsi="Times New Roman"/>
          <w:sz w:val="24"/>
          <w:szCs w:val="24"/>
        </w:rPr>
        <w:t xml:space="preserve">l </w:t>
      </w:r>
      <w:r>
        <w:rPr>
          <w:rFonts w:ascii="Times New Roman" w:hAnsi="Times New Roman"/>
          <w:sz w:val="24"/>
          <w:szCs w:val="24"/>
        </w:rPr>
        <w:t>principal</w:t>
      </w:r>
      <w:r w:rsidR="00D441AD" w:rsidRPr="00074049">
        <w:rPr>
          <w:rFonts w:ascii="Times New Roman" w:hAnsi="Times New Roman"/>
          <w:sz w:val="24"/>
          <w:szCs w:val="24"/>
        </w:rPr>
        <w:t xml:space="preserve"> agresor registrado </w:t>
      </w:r>
      <w:r>
        <w:rPr>
          <w:rFonts w:ascii="Times New Roman" w:hAnsi="Times New Roman"/>
          <w:sz w:val="24"/>
          <w:szCs w:val="24"/>
        </w:rPr>
        <w:t xml:space="preserve">ha sido </w:t>
      </w:r>
      <w:r w:rsidR="00D441AD" w:rsidRPr="00074049">
        <w:rPr>
          <w:rFonts w:ascii="Times New Roman" w:hAnsi="Times New Roman"/>
          <w:sz w:val="24"/>
          <w:szCs w:val="24"/>
        </w:rPr>
        <w:t xml:space="preserve">el </w:t>
      </w:r>
      <w:r w:rsidR="00A52251">
        <w:rPr>
          <w:rFonts w:ascii="Times New Roman" w:hAnsi="Times New Roman"/>
          <w:sz w:val="24"/>
          <w:szCs w:val="24"/>
        </w:rPr>
        <w:t>padre</w:t>
      </w:r>
      <w:r w:rsidR="00D441AD" w:rsidRPr="00074049">
        <w:rPr>
          <w:rFonts w:ascii="Times New Roman" w:hAnsi="Times New Roman"/>
          <w:sz w:val="24"/>
          <w:szCs w:val="24"/>
        </w:rPr>
        <w:t xml:space="preserve"> o </w:t>
      </w:r>
      <w:r>
        <w:rPr>
          <w:rFonts w:ascii="Times New Roman" w:hAnsi="Times New Roman"/>
          <w:sz w:val="24"/>
          <w:szCs w:val="24"/>
        </w:rPr>
        <w:t>sustituto</w:t>
      </w:r>
      <w:r w:rsidR="00A52251">
        <w:rPr>
          <w:rFonts w:ascii="Times New Roman" w:hAnsi="Times New Roman"/>
          <w:sz w:val="24"/>
          <w:szCs w:val="24"/>
        </w:rPr>
        <w:t>,</w:t>
      </w:r>
      <w:r>
        <w:rPr>
          <w:rFonts w:ascii="Times New Roman" w:hAnsi="Times New Roman"/>
          <w:sz w:val="24"/>
          <w:szCs w:val="24"/>
        </w:rPr>
        <w:t xml:space="preserve"> </w:t>
      </w:r>
      <w:r w:rsidR="00A52251">
        <w:rPr>
          <w:rFonts w:ascii="Times New Roman" w:hAnsi="Times New Roman"/>
          <w:sz w:val="24"/>
          <w:szCs w:val="24"/>
        </w:rPr>
        <w:t xml:space="preserve">o </w:t>
      </w:r>
      <w:r w:rsidR="00D441AD" w:rsidRPr="00074049">
        <w:rPr>
          <w:rFonts w:ascii="Times New Roman" w:hAnsi="Times New Roman"/>
          <w:sz w:val="24"/>
          <w:szCs w:val="24"/>
        </w:rPr>
        <w:t xml:space="preserve">algún desconocido </w:t>
      </w:r>
      <w:r w:rsidR="00A52251">
        <w:rPr>
          <w:rFonts w:ascii="Times New Roman" w:hAnsi="Times New Roman"/>
          <w:sz w:val="24"/>
          <w:szCs w:val="24"/>
        </w:rPr>
        <w:t>(</w:t>
      </w:r>
      <w:r w:rsidR="00D441AD" w:rsidRPr="00074049">
        <w:rPr>
          <w:rFonts w:ascii="Times New Roman" w:hAnsi="Times New Roman"/>
          <w:sz w:val="24"/>
          <w:szCs w:val="24"/>
        </w:rPr>
        <w:t>79</w:t>
      </w:r>
      <w:r w:rsidR="00A52251">
        <w:rPr>
          <w:rFonts w:ascii="Times New Roman" w:hAnsi="Times New Roman"/>
          <w:sz w:val="24"/>
          <w:szCs w:val="24"/>
        </w:rPr>
        <w:t> </w:t>
      </w:r>
      <w:r w:rsidR="00D441AD" w:rsidRPr="00074049">
        <w:rPr>
          <w:rFonts w:ascii="Times New Roman" w:hAnsi="Times New Roman"/>
          <w:sz w:val="24"/>
          <w:szCs w:val="24"/>
        </w:rPr>
        <w:t>% no ha sido abusado</w:t>
      </w:r>
      <w:r w:rsidR="00A52251">
        <w:rPr>
          <w:rFonts w:ascii="Times New Roman" w:hAnsi="Times New Roman"/>
          <w:sz w:val="24"/>
          <w:szCs w:val="24"/>
        </w:rPr>
        <w:t xml:space="preserve"> sexualmente)</w:t>
      </w:r>
      <w:r w:rsidR="00D441AD" w:rsidRPr="00074049">
        <w:rPr>
          <w:rFonts w:ascii="Times New Roman" w:hAnsi="Times New Roman"/>
          <w:sz w:val="24"/>
          <w:szCs w:val="24"/>
        </w:rPr>
        <w:t>.</w:t>
      </w:r>
      <w:r w:rsidR="00D441AD">
        <w:rPr>
          <w:rFonts w:ascii="Times New Roman" w:hAnsi="Times New Roman"/>
          <w:sz w:val="24"/>
          <w:szCs w:val="24"/>
        </w:rPr>
        <w:t xml:space="preserve"> </w:t>
      </w:r>
    </w:p>
    <w:p w14:paraId="5B5EF38E" w14:textId="77777777" w:rsidR="00935C12" w:rsidRDefault="00935C12" w:rsidP="00D04E22">
      <w:pPr>
        <w:widowControl w:val="0"/>
        <w:autoSpaceDE w:val="0"/>
        <w:autoSpaceDN w:val="0"/>
        <w:adjustRightInd w:val="0"/>
        <w:spacing w:after="240" w:line="240" w:lineRule="auto"/>
        <w:ind w:firstLine="709"/>
        <w:contextualSpacing/>
        <w:jc w:val="both"/>
        <w:rPr>
          <w:rFonts w:ascii="Times New Roman" w:hAnsi="Times New Roman"/>
          <w:b/>
          <w:sz w:val="24"/>
          <w:szCs w:val="24"/>
        </w:rPr>
      </w:pPr>
    </w:p>
    <w:p w14:paraId="3A0F6174" w14:textId="44B440A9" w:rsidR="003D5D66" w:rsidRPr="001B1712" w:rsidRDefault="00935C12" w:rsidP="001B1712">
      <w:pPr>
        <w:widowControl w:val="0"/>
        <w:autoSpaceDE w:val="0"/>
        <w:autoSpaceDN w:val="0"/>
        <w:adjustRightInd w:val="0"/>
        <w:spacing w:after="240" w:line="240" w:lineRule="auto"/>
        <w:contextualSpacing/>
        <w:jc w:val="center"/>
        <w:rPr>
          <w:rFonts w:ascii="Times New Roman" w:hAnsi="Times New Roman"/>
          <w:b/>
          <w:sz w:val="32"/>
          <w:szCs w:val="28"/>
        </w:rPr>
      </w:pPr>
      <w:r w:rsidRPr="001B1712">
        <w:rPr>
          <w:rFonts w:ascii="Times New Roman" w:hAnsi="Times New Roman"/>
          <w:b/>
          <w:sz w:val="32"/>
          <w:szCs w:val="28"/>
        </w:rPr>
        <w:t>Discus</w:t>
      </w:r>
      <w:r w:rsidR="008248B0" w:rsidRPr="001B1712">
        <w:rPr>
          <w:rFonts w:ascii="Times New Roman" w:hAnsi="Times New Roman"/>
          <w:b/>
          <w:sz w:val="32"/>
          <w:szCs w:val="28"/>
        </w:rPr>
        <w:t>ión</w:t>
      </w:r>
    </w:p>
    <w:p w14:paraId="473C5FCA" w14:textId="2CE6747B" w:rsidR="006514E4" w:rsidRDefault="00A52251" w:rsidP="001B1712">
      <w:pPr>
        <w:spacing w:after="0" w:line="360" w:lineRule="auto"/>
        <w:ind w:firstLine="708"/>
        <w:contextualSpacing/>
        <w:jc w:val="both"/>
        <w:rPr>
          <w:rFonts w:ascii="Times New Roman" w:hAnsi="Times New Roman"/>
          <w:sz w:val="24"/>
          <w:szCs w:val="24"/>
        </w:rPr>
      </w:pPr>
      <w:r>
        <w:rPr>
          <w:rFonts w:ascii="Times New Roman" w:hAnsi="Times New Roman"/>
          <w:sz w:val="24"/>
          <w:szCs w:val="24"/>
        </w:rPr>
        <w:t>El Estado m</w:t>
      </w:r>
      <w:r w:rsidRPr="00B65E67">
        <w:rPr>
          <w:rFonts w:ascii="Times New Roman" w:hAnsi="Times New Roman"/>
          <w:sz w:val="24"/>
          <w:szCs w:val="24"/>
        </w:rPr>
        <w:t xml:space="preserve">exicano </w:t>
      </w:r>
      <w:r>
        <w:rPr>
          <w:rFonts w:ascii="Times New Roman" w:hAnsi="Times New Roman"/>
          <w:sz w:val="24"/>
          <w:szCs w:val="24"/>
        </w:rPr>
        <w:t>continúa olvidando y excluyendo a l</w:t>
      </w:r>
      <w:r w:rsidR="008D5169" w:rsidRPr="00B65E67">
        <w:rPr>
          <w:rFonts w:ascii="Times New Roman" w:hAnsi="Times New Roman"/>
          <w:sz w:val="24"/>
          <w:szCs w:val="24"/>
        </w:rPr>
        <w:t xml:space="preserve">os adolescentes, </w:t>
      </w:r>
      <w:r>
        <w:rPr>
          <w:rFonts w:ascii="Times New Roman" w:hAnsi="Times New Roman"/>
          <w:sz w:val="24"/>
          <w:szCs w:val="24"/>
        </w:rPr>
        <w:t>los cuales</w:t>
      </w:r>
      <w:r w:rsidR="008D5169" w:rsidRPr="00B65E67">
        <w:rPr>
          <w:rFonts w:ascii="Times New Roman" w:hAnsi="Times New Roman"/>
          <w:sz w:val="24"/>
          <w:szCs w:val="24"/>
        </w:rPr>
        <w:t xml:space="preserve"> día a día enfrentan retos como la pobreza, desintegración familiar, deserción escolar, desempleo, violencia, </w:t>
      </w:r>
      <w:r>
        <w:rPr>
          <w:rFonts w:ascii="Times New Roman" w:hAnsi="Times New Roman"/>
          <w:sz w:val="24"/>
          <w:szCs w:val="24"/>
        </w:rPr>
        <w:t xml:space="preserve">entre otras situaciones adversas, </w:t>
      </w:r>
      <w:r w:rsidR="008D5169" w:rsidRPr="00B65E67">
        <w:rPr>
          <w:rFonts w:ascii="Times New Roman" w:hAnsi="Times New Roman"/>
          <w:sz w:val="24"/>
          <w:szCs w:val="24"/>
        </w:rPr>
        <w:t xml:space="preserve">que impactan en </w:t>
      </w:r>
      <w:r>
        <w:rPr>
          <w:rFonts w:ascii="Times New Roman" w:hAnsi="Times New Roman"/>
          <w:sz w:val="24"/>
          <w:szCs w:val="24"/>
        </w:rPr>
        <w:t>sus</w:t>
      </w:r>
      <w:r w:rsidR="008D5169" w:rsidRPr="00B65E67">
        <w:rPr>
          <w:rFonts w:ascii="Times New Roman" w:hAnsi="Times New Roman"/>
          <w:sz w:val="24"/>
          <w:szCs w:val="24"/>
        </w:rPr>
        <w:t xml:space="preserve"> vida</w:t>
      </w:r>
      <w:r>
        <w:rPr>
          <w:rFonts w:ascii="Times New Roman" w:hAnsi="Times New Roman"/>
          <w:sz w:val="24"/>
          <w:szCs w:val="24"/>
        </w:rPr>
        <w:t>s</w:t>
      </w:r>
      <w:r w:rsidR="008D5169" w:rsidRPr="00B65E67">
        <w:rPr>
          <w:rFonts w:ascii="Times New Roman" w:hAnsi="Times New Roman"/>
          <w:sz w:val="24"/>
          <w:szCs w:val="24"/>
        </w:rPr>
        <w:t xml:space="preserve"> </w:t>
      </w:r>
      <w:r>
        <w:rPr>
          <w:rFonts w:ascii="Times New Roman" w:hAnsi="Times New Roman"/>
          <w:sz w:val="24"/>
          <w:szCs w:val="24"/>
        </w:rPr>
        <w:t xml:space="preserve">y los llevan a </w:t>
      </w:r>
      <w:r w:rsidR="008D5169" w:rsidRPr="00B65E67">
        <w:rPr>
          <w:rFonts w:ascii="Times New Roman" w:hAnsi="Times New Roman"/>
          <w:sz w:val="24"/>
          <w:szCs w:val="24"/>
        </w:rPr>
        <w:t xml:space="preserve">realizar conductas </w:t>
      </w:r>
      <w:r w:rsidR="00315507" w:rsidRPr="00315507">
        <w:rPr>
          <w:rFonts w:ascii="Times New Roman" w:hAnsi="Times New Roman"/>
          <w:sz w:val="24"/>
          <w:szCs w:val="24"/>
        </w:rPr>
        <w:t>antisociales</w:t>
      </w:r>
      <w:r w:rsidR="008D5169" w:rsidRPr="00B65E67">
        <w:rPr>
          <w:rFonts w:ascii="Times New Roman" w:hAnsi="Times New Roman"/>
          <w:sz w:val="24"/>
          <w:szCs w:val="24"/>
        </w:rPr>
        <w:t xml:space="preserve"> </w:t>
      </w:r>
      <w:r>
        <w:rPr>
          <w:rFonts w:ascii="Times New Roman" w:hAnsi="Times New Roman"/>
          <w:sz w:val="24"/>
          <w:szCs w:val="24"/>
        </w:rPr>
        <w:t xml:space="preserve">que crean </w:t>
      </w:r>
      <w:r w:rsidR="008D5169" w:rsidRPr="00B65E67">
        <w:rPr>
          <w:rFonts w:ascii="Times New Roman" w:hAnsi="Times New Roman"/>
          <w:sz w:val="24"/>
          <w:szCs w:val="24"/>
        </w:rPr>
        <w:t xml:space="preserve">un conflicto </w:t>
      </w:r>
      <w:r>
        <w:rPr>
          <w:rFonts w:ascii="Times New Roman" w:hAnsi="Times New Roman"/>
          <w:sz w:val="24"/>
          <w:szCs w:val="24"/>
        </w:rPr>
        <w:t xml:space="preserve">que trasciende el ámbito </w:t>
      </w:r>
      <w:r w:rsidR="008D5169" w:rsidRPr="00B65E67">
        <w:rPr>
          <w:rFonts w:ascii="Times New Roman" w:hAnsi="Times New Roman"/>
          <w:sz w:val="24"/>
          <w:szCs w:val="24"/>
        </w:rPr>
        <w:t>personal</w:t>
      </w:r>
      <w:r>
        <w:rPr>
          <w:rFonts w:ascii="Times New Roman" w:hAnsi="Times New Roman"/>
          <w:sz w:val="24"/>
          <w:szCs w:val="24"/>
        </w:rPr>
        <w:t xml:space="preserve"> de cada uno de ellos</w:t>
      </w:r>
      <w:r w:rsidR="008D5169" w:rsidRPr="00B65E67">
        <w:rPr>
          <w:rFonts w:ascii="Times New Roman" w:hAnsi="Times New Roman"/>
          <w:sz w:val="24"/>
          <w:szCs w:val="24"/>
        </w:rPr>
        <w:t xml:space="preserve">. </w:t>
      </w:r>
    </w:p>
    <w:p w14:paraId="2410F9E8" w14:textId="286002C6" w:rsidR="00111AE4" w:rsidRDefault="00935C12" w:rsidP="001B1712">
      <w:pPr>
        <w:spacing w:after="0" w:line="360" w:lineRule="auto"/>
        <w:ind w:firstLine="708"/>
        <w:contextualSpacing/>
        <w:jc w:val="both"/>
        <w:rPr>
          <w:rFonts w:ascii="Times New Roman" w:hAnsi="Times New Roman"/>
          <w:sz w:val="24"/>
          <w:szCs w:val="24"/>
        </w:rPr>
      </w:pPr>
      <w:r>
        <w:rPr>
          <w:rFonts w:ascii="Times New Roman" w:hAnsi="Times New Roman"/>
          <w:sz w:val="24"/>
          <w:szCs w:val="24"/>
        </w:rPr>
        <w:t>El maltrato adolescente</w:t>
      </w:r>
      <w:r w:rsidR="008D5169" w:rsidRPr="00B65E67">
        <w:rPr>
          <w:rFonts w:ascii="Times New Roman" w:hAnsi="Times New Roman"/>
          <w:sz w:val="24"/>
          <w:szCs w:val="24"/>
        </w:rPr>
        <w:t xml:space="preserve"> es una de las causas atribuibles a la comisión de conductas delictivas, por lo que es importante conocer la relación entre la conducta delictiva del menor y el tipo de delito cometido, </w:t>
      </w:r>
      <w:r w:rsidR="00A52251">
        <w:rPr>
          <w:rFonts w:ascii="Times New Roman" w:hAnsi="Times New Roman"/>
          <w:sz w:val="24"/>
          <w:szCs w:val="24"/>
        </w:rPr>
        <w:t xml:space="preserve">los cuales </w:t>
      </w:r>
      <w:r w:rsidR="008D5169" w:rsidRPr="00B65E67">
        <w:rPr>
          <w:rFonts w:ascii="Times New Roman" w:hAnsi="Times New Roman"/>
          <w:sz w:val="24"/>
          <w:szCs w:val="24"/>
        </w:rPr>
        <w:t>se ha</w:t>
      </w:r>
      <w:r w:rsidR="00A52251">
        <w:rPr>
          <w:rFonts w:ascii="Times New Roman" w:hAnsi="Times New Roman"/>
          <w:sz w:val="24"/>
          <w:szCs w:val="24"/>
        </w:rPr>
        <w:t>n</w:t>
      </w:r>
      <w:r w:rsidR="008D5169" w:rsidRPr="00B65E67">
        <w:rPr>
          <w:rFonts w:ascii="Times New Roman" w:hAnsi="Times New Roman"/>
          <w:sz w:val="24"/>
          <w:szCs w:val="24"/>
        </w:rPr>
        <w:t xml:space="preserve"> incrementado en la última década</w:t>
      </w:r>
      <w:r w:rsidR="00A52251">
        <w:rPr>
          <w:rFonts w:ascii="Times New Roman" w:hAnsi="Times New Roman"/>
          <w:sz w:val="24"/>
          <w:szCs w:val="24"/>
        </w:rPr>
        <w:t xml:space="preserve">. Aun así, </w:t>
      </w:r>
      <w:r w:rsidR="00A52251" w:rsidRPr="00B65E67">
        <w:rPr>
          <w:rFonts w:ascii="Times New Roman" w:hAnsi="Times New Roman"/>
          <w:sz w:val="24"/>
          <w:szCs w:val="24"/>
        </w:rPr>
        <w:t xml:space="preserve">las autoridades de nuestro país encargadas de </w:t>
      </w:r>
      <w:r w:rsidR="00A52251">
        <w:rPr>
          <w:rFonts w:ascii="Times New Roman" w:hAnsi="Times New Roman"/>
          <w:sz w:val="24"/>
          <w:szCs w:val="24"/>
        </w:rPr>
        <w:t xml:space="preserve">la </w:t>
      </w:r>
      <w:r w:rsidR="00A52251" w:rsidRPr="00B65E67">
        <w:rPr>
          <w:rFonts w:ascii="Times New Roman" w:hAnsi="Times New Roman"/>
          <w:sz w:val="24"/>
          <w:szCs w:val="24"/>
        </w:rPr>
        <w:t xml:space="preserve">protección a la familia y particularmente a la niñez </w:t>
      </w:r>
      <w:r w:rsidR="008D5169" w:rsidRPr="00B65E67">
        <w:rPr>
          <w:rFonts w:ascii="Times New Roman" w:hAnsi="Times New Roman"/>
          <w:sz w:val="24"/>
          <w:szCs w:val="24"/>
        </w:rPr>
        <w:t xml:space="preserve">no </w:t>
      </w:r>
      <w:r w:rsidR="00A52251">
        <w:rPr>
          <w:rFonts w:ascii="Times New Roman" w:hAnsi="Times New Roman"/>
          <w:sz w:val="24"/>
          <w:szCs w:val="24"/>
        </w:rPr>
        <w:t>se han encargado de prevenir y atender ese tipo de situaciones</w:t>
      </w:r>
      <w:r w:rsidR="008D5169" w:rsidRPr="00B65E67">
        <w:rPr>
          <w:rFonts w:ascii="Times New Roman" w:hAnsi="Times New Roman"/>
          <w:sz w:val="24"/>
          <w:szCs w:val="24"/>
        </w:rPr>
        <w:t>.</w:t>
      </w:r>
      <w:r w:rsidR="00DB3D65">
        <w:rPr>
          <w:rFonts w:ascii="Times New Roman" w:hAnsi="Times New Roman"/>
          <w:sz w:val="24"/>
          <w:szCs w:val="24"/>
        </w:rPr>
        <w:t xml:space="preserve"> </w:t>
      </w:r>
    </w:p>
    <w:p w14:paraId="30322324" w14:textId="24E07D1B" w:rsidR="00336F8B" w:rsidRDefault="008D5169" w:rsidP="001B1712">
      <w:pPr>
        <w:spacing w:after="0" w:line="360" w:lineRule="auto"/>
        <w:ind w:firstLine="708"/>
        <w:contextualSpacing/>
        <w:jc w:val="both"/>
        <w:rPr>
          <w:rFonts w:ascii="Times New Roman" w:hAnsi="Times New Roman"/>
          <w:sz w:val="24"/>
          <w:szCs w:val="24"/>
          <w:lang w:val="es-ES" w:eastAsia="es-ES"/>
        </w:rPr>
      </w:pPr>
      <w:r w:rsidRPr="00130918">
        <w:rPr>
          <w:rFonts w:ascii="Times New Roman" w:hAnsi="Times New Roman"/>
          <w:sz w:val="24"/>
          <w:szCs w:val="24"/>
          <w:lang w:val="es-ES" w:eastAsia="es-ES"/>
        </w:rPr>
        <w:t xml:space="preserve">La violencia es una de las mayores amenazas a nivel mundial y </w:t>
      </w:r>
      <w:r w:rsidR="00A52251">
        <w:rPr>
          <w:rFonts w:ascii="Times New Roman" w:hAnsi="Times New Roman"/>
          <w:sz w:val="24"/>
          <w:szCs w:val="24"/>
          <w:lang w:val="es-ES" w:eastAsia="es-ES"/>
        </w:rPr>
        <w:t xml:space="preserve">una de las principales </w:t>
      </w:r>
      <w:r w:rsidRPr="00130918">
        <w:rPr>
          <w:rFonts w:ascii="Times New Roman" w:hAnsi="Times New Roman"/>
          <w:sz w:val="24"/>
          <w:szCs w:val="24"/>
          <w:lang w:val="es-ES" w:eastAsia="es-ES"/>
        </w:rPr>
        <w:t>fuente</w:t>
      </w:r>
      <w:r w:rsidR="00A52251">
        <w:rPr>
          <w:rFonts w:ascii="Times New Roman" w:hAnsi="Times New Roman"/>
          <w:sz w:val="24"/>
          <w:szCs w:val="24"/>
          <w:lang w:val="es-ES" w:eastAsia="es-ES"/>
        </w:rPr>
        <w:t>s</w:t>
      </w:r>
      <w:r w:rsidRPr="00130918">
        <w:rPr>
          <w:rFonts w:ascii="Times New Roman" w:hAnsi="Times New Roman"/>
          <w:sz w:val="24"/>
          <w:szCs w:val="24"/>
          <w:lang w:val="es-ES" w:eastAsia="es-ES"/>
        </w:rPr>
        <w:t xml:space="preserve"> de preocupación </w:t>
      </w:r>
      <w:r w:rsidR="00907F8D">
        <w:rPr>
          <w:rFonts w:ascii="Times New Roman" w:hAnsi="Times New Roman"/>
          <w:sz w:val="24"/>
          <w:szCs w:val="24"/>
          <w:lang w:val="es-ES" w:eastAsia="es-ES"/>
        </w:rPr>
        <w:t>para</w:t>
      </w:r>
      <w:r w:rsidRPr="00130918">
        <w:rPr>
          <w:rFonts w:ascii="Times New Roman" w:hAnsi="Times New Roman"/>
          <w:sz w:val="24"/>
          <w:szCs w:val="24"/>
          <w:lang w:val="es-ES" w:eastAsia="es-ES"/>
        </w:rPr>
        <w:t xml:space="preserve"> la salud públ</w:t>
      </w:r>
      <w:r w:rsidR="00907F8D">
        <w:rPr>
          <w:rFonts w:ascii="Times New Roman" w:hAnsi="Times New Roman"/>
          <w:sz w:val="24"/>
          <w:szCs w:val="24"/>
          <w:lang w:val="es-ES" w:eastAsia="es-ES"/>
        </w:rPr>
        <w:t>ica y la seguridad social no so</w:t>
      </w:r>
      <w:r w:rsidRPr="00130918">
        <w:rPr>
          <w:rFonts w:ascii="Times New Roman" w:hAnsi="Times New Roman"/>
          <w:sz w:val="24"/>
          <w:szCs w:val="24"/>
          <w:lang w:val="es-ES" w:eastAsia="es-ES"/>
        </w:rPr>
        <w:t>lo por ser una causa de numerosas defunciones prematuras</w:t>
      </w:r>
      <w:r w:rsidR="00907F8D">
        <w:rPr>
          <w:rFonts w:ascii="Times New Roman" w:hAnsi="Times New Roman"/>
          <w:sz w:val="24"/>
          <w:szCs w:val="24"/>
          <w:lang w:val="es-ES" w:eastAsia="es-ES"/>
        </w:rPr>
        <w:t>,</w:t>
      </w:r>
      <w:r w:rsidRPr="00130918">
        <w:rPr>
          <w:rFonts w:ascii="Times New Roman" w:hAnsi="Times New Roman"/>
          <w:sz w:val="24"/>
          <w:szCs w:val="24"/>
          <w:lang w:val="es-ES" w:eastAsia="es-ES"/>
        </w:rPr>
        <w:t xml:space="preserve"> sino también por las lesiones o discapacidad que ocasiona entre la población</w:t>
      </w:r>
      <w:r w:rsidR="00907F8D">
        <w:rPr>
          <w:rFonts w:ascii="Times New Roman" w:hAnsi="Times New Roman"/>
          <w:sz w:val="24"/>
          <w:szCs w:val="24"/>
          <w:lang w:val="es-ES" w:eastAsia="es-ES"/>
        </w:rPr>
        <w:t xml:space="preserve"> (Unicef, 2019).</w:t>
      </w:r>
    </w:p>
    <w:p w14:paraId="11DBB338" w14:textId="355C4A2B" w:rsidR="008D5169" w:rsidRDefault="008D5169" w:rsidP="001B1712">
      <w:pPr>
        <w:widowControl w:val="0"/>
        <w:autoSpaceDE w:val="0"/>
        <w:autoSpaceDN w:val="0"/>
        <w:adjustRightInd w:val="0"/>
        <w:spacing w:after="0" w:line="360" w:lineRule="auto"/>
        <w:ind w:firstLine="709"/>
        <w:contextualSpacing/>
        <w:jc w:val="both"/>
        <w:rPr>
          <w:rFonts w:ascii="Times New Roman" w:hAnsi="Times New Roman"/>
          <w:sz w:val="24"/>
          <w:szCs w:val="24"/>
          <w:lang w:val="es-ES" w:eastAsia="es-ES"/>
        </w:rPr>
      </w:pPr>
      <w:r w:rsidRPr="00130918">
        <w:rPr>
          <w:rFonts w:ascii="Times New Roman" w:hAnsi="Times New Roman"/>
          <w:sz w:val="24"/>
          <w:szCs w:val="24"/>
          <w:lang w:val="es-ES" w:eastAsia="es-ES"/>
        </w:rPr>
        <w:t xml:space="preserve">La OMS </w:t>
      </w:r>
      <w:r w:rsidR="00907F8D">
        <w:rPr>
          <w:rFonts w:ascii="Times New Roman" w:hAnsi="Times New Roman"/>
          <w:sz w:val="24"/>
          <w:szCs w:val="24"/>
          <w:lang w:val="es-ES" w:eastAsia="es-ES"/>
        </w:rPr>
        <w:t xml:space="preserve">(2002) </w:t>
      </w:r>
      <w:r w:rsidRPr="00130918">
        <w:rPr>
          <w:rFonts w:ascii="Times New Roman" w:hAnsi="Times New Roman"/>
          <w:sz w:val="24"/>
          <w:szCs w:val="24"/>
          <w:lang w:val="es-ES" w:eastAsia="es-ES"/>
        </w:rPr>
        <w:t xml:space="preserve">define la violencia como el uso intencional de la fuerza física o el poder físico, o la amenaza de usarla contra uno mismo, otra persona, grupo o comunidad, que cause o tenga muchas probabilidades de </w:t>
      </w:r>
      <w:r w:rsidR="00907F8D">
        <w:rPr>
          <w:rFonts w:ascii="Times New Roman" w:hAnsi="Times New Roman"/>
          <w:sz w:val="24"/>
          <w:szCs w:val="24"/>
          <w:lang w:val="es-ES" w:eastAsia="es-ES"/>
        </w:rPr>
        <w:t>provocar</w:t>
      </w:r>
      <w:r w:rsidRPr="00130918">
        <w:rPr>
          <w:rFonts w:ascii="Times New Roman" w:hAnsi="Times New Roman"/>
          <w:sz w:val="24"/>
          <w:szCs w:val="24"/>
          <w:lang w:val="es-ES" w:eastAsia="es-ES"/>
        </w:rPr>
        <w:t xml:space="preserve"> lesiones, muertes, daños psicológicos, trastornos del desarrollo o privaciones</w:t>
      </w:r>
      <w:r w:rsidR="00907F8D">
        <w:rPr>
          <w:rFonts w:ascii="Times New Roman" w:hAnsi="Times New Roman"/>
          <w:sz w:val="24"/>
          <w:szCs w:val="24"/>
          <w:lang w:val="es-ES" w:eastAsia="es-ES"/>
        </w:rPr>
        <w:t xml:space="preserve">. </w:t>
      </w:r>
      <w:r w:rsidRPr="00130918">
        <w:rPr>
          <w:rFonts w:ascii="Times New Roman" w:hAnsi="Times New Roman"/>
          <w:sz w:val="24"/>
          <w:szCs w:val="24"/>
          <w:lang w:val="es-ES" w:eastAsia="es-ES"/>
        </w:rPr>
        <w:t xml:space="preserve">Sobre el particular, </w:t>
      </w:r>
      <w:r w:rsidR="00907F8D">
        <w:rPr>
          <w:rFonts w:ascii="Times New Roman" w:hAnsi="Times New Roman"/>
          <w:sz w:val="24"/>
          <w:szCs w:val="24"/>
          <w:lang w:val="es-ES" w:eastAsia="es-ES"/>
        </w:rPr>
        <w:t>dicha organización</w:t>
      </w:r>
      <w:r w:rsidRPr="00130918">
        <w:rPr>
          <w:rFonts w:ascii="Times New Roman" w:hAnsi="Times New Roman"/>
          <w:sz w:val="24"/>
          <w:szCs w:val="24"/>
          <w:lang w:val="es-ES" w:eastAsia="es-ES"/>
        </w:rPr>
        <w:t xml:space="preserve"> ha propuesto una clasificación de la violencia en tres grandes niveles: interpersonal, autoinfligida y colectiva; también ha establecido, tomando en consideración la Clasificación Internacional de Enfermedades (CIE 10), dos categorías para las lesiones, las cuales se agrupan en no intencionales (que comprenden accidentes de transporte, ahogamientos, caídas y sofocación, entre otras); e intencionales o lesiones por violencia.</w:t>
      </w:r>
      <w:r w:rsidR="00907F8D">
        <w:rPr>
          <w:rFonts w:ascii="Times New Roman" w:hAnsi="Times New Roman"/>
          <w:sz w:val="24"/>
          <w:szCs w:val="24"/>
          <w:lang w:val="es-ES" w:eastAsia="es-ES"/>
        </w:rPr>
        <w:t xml:space="preserve"> De acuerdo con</w:t>
      </w:r>
      <w:r w:rsidR="000947DF">
        <w:rPr>
          <w:rFonts w:ascii="Times New Roman" w:hAnsi="Times New Roman"/>
          <w:sz w:val="24"/>
          <w:szCs w:val="24"/>
          <w:lang w:val="es-ES" w:eastAsia="es-ES"/>
        </w:rPr>
        <w:t xml:space="preserve"> esta clasificación, la violencia </w:t>
      </w:r>
      <w:r w:rsidR="00092215">
        <w:rPr>
          <w:rFonts w:ascii="Times New Roman" w:hAnsi="Times New Roman"/>
          <w:sz w:val="24"/>
          <w:szCs w:val="24"/>
          <w:lang w:val="es-ES" w:eastAsia="es-ES"/>
        </w:rPr>
        <w:t>intencional es la que se analizó</w:t>
      </w:r>
      <w:r w:rsidR="000947DF">
        <w:rPr>
          <w:rFonts w:ascii="Times New Roman" w:hAnsi="Times New Roman"/>
          <w:sz w:val="24"/>
          <w:szCs w:val="24"/>
          <w:lang w:val="es-ES" w:eastAsia="es-ES"/>
        </w:rPr>
        <w:t>.</w:t>
      </w:r>
      <w:r w:rsidRPr="00130918">
        <w:rPr>
          <w:rFonts w:ascii="Times New Roman" w:hAnsi="Times New Roman"/>
          <w:sz w:val="24"/>
          <w:szCs w:val="24"/>
          <w:lang w:val="es-ES" w:eastAsia="es-ES"/>
        </w:rPr>
        <w:t xml:space="preserve"> Cuando estas últimas terminan en decesos, se les conoce como </w:t>
      </w:r>
      <w:r w:rsidRPr="00907F8D">
        <w:rPr>
          <w:rFonts w:ascii="Times New Roman" w:hAnsi="Times New Roman"/>
          <w:sz w:val="24"/>
          <w:szCs w:val="24"/>
          <w:lang w:val="es-ES" w:eastAsia="es-ES"/>
        </w:rPr>
        <w:t>muertes por violencia</w:t>
      </w:r>
      <w:r w:rsidRPr="00130918">
        <w:rPr>
          <w:rFonts w:ascii="Times New Roman" w:hAnsi="Times New Roman"/>
          <w:sz w:val="24"/>
          <w:szCs w:val="24"/>
          <w:lang w:val="es-ES" w:eastAsia="es-ES"/>
        </w:rPr>
        <w:t xml:space="preserve"> y pueden ser suicidios u homicidios.</w:t>
      </w:r>
    </w:p>
    <w:p w14:paraId="34771694" w14:textId="44B2A4E6" w:rsidR="008D5169" w:rsidRPr="00130918" w:rsidRDefault="00907F8D" w:rsidP="001B1712">
      <w:pPr>
        <w:widowControl w:val="0"/>
        <w:autoSpaceDE w:val="0"/>
        <w:autoSpaceDN w:val="0"/>
        <w:adjustRightInd w:val="0"/>
        <w:spacing w:after="0" w:line="360" w:lineRule="auto"/>
        <w:ind w:firstLine="709"/>
        <w:contextualSpacing/>
        <w:jc w:val="both"/>
        <w:rPr>
          <w:rFonts w:ascii="Times New Roman" w:hAnsi="Times New Roman"/>
          <w:sz w:val="24"/>
          <w:szCs w:val="24"/>
          <w:lang w:val="es-ES" w:eastAsia="es-ES"/>
        </w:rPr>
      </w:pPr>
      <w:r>
        <w:rPr>
          <w:rFonts w:ascii="Times New Roman" w:hAnsi="Times New Roman"/>
          <w:sz w:val="24"/>
          <w:szCs w:val="24"/>
          <w:lang w:val="es-ES" w:eastAsia="es-ES"/>
        </w:rPr>
        <w:t>Según</w:t>
      </w:r>
      <w:r w:rsidR="008D5169" w:rsidRPr="00130918">
        <w:rPr>
          <w:rFonts w:ascii="Times New Roman" w:hAnsi="Times New Roman"/>
          <w:sz w:val="24"/>
          <w:szCs w:val="24"/>
          <w:lang w:val="es-ES" w:eastAsia="es-ES"/>
        </w:rPr>
        <w:t xml:space="preserve"> diversos estudios, la violencia durante la infancia y adolescencia constituyen </w:t>
      </w:r>
      <w:r w:rsidR="008D5169" w:rsidRPr="00130918">
        <w:rPr>
          <w:rFonts w:ascii="Times New Roman" w:hAnsi="Times New Roman"/>
          <w:sz w:val="24"/>
          <w:szCs w:val="24"/>
          <w:lang w:val="es-ES" w:eastAsia="es-ES"/>
        </w:rPr>
        <w:lastRenderedPageBreak/>
        <w:t>un severo factor de riesgo, toda vez que puede llegar a dañar el desarrollo psicológ</w:t>
      </w:r>
      <w:r>
        <w:rPr>
          <w:rFonts w:ascii="Times New Roman" w:hAnsi="Times New Roman"/>
          <w:sz w:val="24"/>
          <w:szCs w:val="24"/>
          <w:lang w:val="es-ES" w:eastAsia="es-ES"/>
        </w:rPr>
        <w:t>ico, emocional y cognitivo; asi</w:t>
      </w:r>
      <w:r w:rsidR="008D5169" w:rsidRPr="00130918">
        <w:rPr>
          <w:rFonts w:ascii="Times New Roman" w:hAnsi="Times New Roman"/>
          <w:sz w:val="24"/>
          <w:szCs w:val="24"/>
          <w:lang w:val="es-ES" w:eastAsia="es-ES"/>
        </w:rPr>
        <w:t>mismo</w:t>
      </w:r>
      <w:r>
        <w:rPr>
          <w:rFonts w:ascii="Times New Roman" w:hAnsi="Times New Roman"/>
          <w:sz w:val="24"/>
          <w:szCs w:val="24"/>
          <w:lang w:val="es-ES" w:eastAsia="es-ES"/>
        </w:rPr>
        <w:t>,</w:t>
      </w:r>
      <w:r w:rsidR="008D5169" w:rsidRPr="00130918">
        <w:rPr>
          <w:rFonts w:ascii="Times New Roman" w:hAnsi="Times New Roman"/>
          <w:sz w:val="24"/>
          <w:szCs w:val="24"/>
          <w:lang w:val="es-ES" w:eastAsia="es-ES"/>
        </w:rPr>
        <w:t xml:space="preserve"> </w:t>
      </w:r>
      <w:r>
        <w:rPr>
          <w:rFonts w:ascii="Times New Roman" w:hAnsi="Times New Roman"/>
          <w:sz w:val="24"/>
          <w:szCs w:val="24"/>
          <w:lang w:val="es-ES" w:eastAsia="es-ES"/>
        </w:rPr>
        <w:t>implica</w:t>
      </w:r>
      <w:r w:rsidR="008D5169" w:rsidRPr="00130918">
        <w:rPr>
          <w:rFonts w:ascii="Times New Roman" w:hAnsi="Times New Roman"/>
          <w:sz w:val="24"/>
          <w:szCs w:val="24"/>
          <w:lang w:val="es-ES" w:eastAsia="es-ES"/>
        </w:rPr>
        <w:t xml:space="preserve"> mayores posibilidades de sufrir otros tipos de violencia o presentar comportamientos antisociales y/o delictivos</w:t>
      </w:r>
      <w:r>
        <w:rPr>
          <w:rFonts w:ascii="Times New Roman" w:hAnsi="Times New Roman"/>
          <w:sz w:val="24"/>
          <w:szCs w:val="24"/>
          <w:lang w:val="es-ES" w:eastAsia="es-ES"/>
        </w:rPr>
        <w:t xml:space="preserve"> (Unicef, 2014)</w:t>
      </w:r>
      <w:r w:rsidR="008D5169" w:rsidRPr="00130918">
        <w:rPr>
          <w:rFonts w:ascii="Times New Roman" w:hAnsi="Times New Roman"/>
          <w:sz w:val="24"/>
          <w:szCs w:val="24"/>
          <w:lang w:val="es-ES" w:eastAsia="es-ES"/>
        </w:rPr>
        <w:t>.</w:t>
      </w:r>
      <w:r w:rsidR="00DB3D65">
        <w:rPr>
          <w:rFonts w:ascii="Times New Roman" w:hAnsi="Times New Roman"/>
          <w:sz w:val="24"/>
          <w:szCs w:val="24"/>
          <w:lang w:val="es-ES" w:eastAsia="es-ES"/>
        </w:rPr>
        <w:t xml:space="preserve"> </w:t>
      </w:r>
    </w:p>
    <w:p w14:paraId="2F8949C9" w14:textId="4A214CFD" w:rsidR="008D5169" w:rsidRDefault="008D5169" w:rsidP="001B1712">
      <w:pPr>
        <w:spacing w:after="0" w:line="360" w:lineRule="auto"/>
        <w:ind w:firstLine="708"/>
        <w:contextualSpacing/>
        <w:jc w:val="both"/>
        <w:rPr>
          <w:rFonts w:ascii="Times New Roman" w:eastAsia="Times New Roman" w:hAnsi="Times New Roman"/>
          <w:color w:val="000000"/>
          <w:sz w:val="24"/>
          <w:szCs w:val="24"/>
          <w:lang w:eastAsia="es-MX"/>
        </w:rPr>
      </w:pPr>
      <w:r w:rsidRPr="00130918">
        <w:rPr>
          <w:rFonts w:ascii="Times New Roman" w:eastAsia="Times New Roman" w:hAnsi="Times New Roman"/>
          <w:color w:val="000000"/>
          <w:sz w:val="24"/>
          <w:szCs w:val="24"/>
          <w:lang w:eastAsia="es-MX"/>
        </w:rPr>
        <w:t>En México</w:t>
      </w:r>
      <w:r w:rsidR="00907F8D">
        <w:rPr>
          <w:rFonts w:ascii="Times New Roman" w:eastAsia="Times New Roman" w:hAnsi="Times New Roman"/>
          <w:color w:val="000000"/>
          <w:sz w:val="24"/>
          <w:szCs w:val="24"/>
          <w:lang w:eastAsia="es-MX"/>
        </w:rPr>
        <w:t>,</w:t>
      </w:r>
      <w:r w:rsidRPr="00130918">
        <w:rPr>
          <w:rFonts w:ascii="Times New Roman" w:eastAsia="Times New Roman" w:hAnsi="Times New Roman"/>
          <w:color w:val="000000"/>
          <w:sz w:val="24"/>
          <w:szCs w:val="24"/>
          <w:lang w:eastAsia="es-MX"/>
        </w:rPr>
        <w:t xml:space="preserve"> existe una discordancia entre el discurso de la protección de los derechos de la infancia</w:t>
      </w:r>
      <w:r>
        <w:rPr>
          <w:rFonts w:ascii="Times New Roman" w:eastAsia="Times New Roman" w:hAnsi="Times New Roman"/>
          <w:color w:val="000000"/>
          <w:sz w:val="24"/>
          <w:szCs w:val="24"/>
          <w:lang w:eastAsia="es-MX"/>
        </w:rPr>
        <w:t>, la niñez</w:t>
      </w:r>
      <w:r w:rsidRPr="00130918">
        <w:rPr>
          <w:rFonts w:ascii="Times New Roman" w:eastAsia="Times New Roman" w:hAnsi="Times New Roman"/>
          <w:color w:val="000000"/>
          <w:sz w:val="24"/>
          <w:szCs w:val="24"/>
          <w:lang w:eastAsia="es-MX"/>
        </w:rPr>
        <w:t xml:space="preserve"> y algunas prácticas violatorias de los derechos humanos y de la dignidad de niños, niñas y adolescentes. Los datos</w:t>
      </w:r>
      <w:r w:rsidR="00DB3D65">
        <w:rPr>
          <w:rFonts w:ascii="Times New Roman" w:eastAsia="Times New Roman" w:hAnsi="Times New Roman"/>
          <w:color w:val="000000"/>
          <w:sz w:val="24"/>
          <w:szCs w:val="24"/>
          <w:lang w:eastAsia="es-MX"/>
        </w:rPr>
        <w:t xml:space="preserve"> </w:t>
      </w:r>
      <w:r w:rsidRPr="00130918">
        <w:rPr>
          <w:rFonts w:ascii="Times New Roman" w:eastAsia="Times New Roman" w:hAnsi="Times New Roman"/>
          <w:color w:val="000000"/>
          <w:sz w:val="24"/>
          <w:szCs w:val="24"/>
          <w:lang w:eastAsia="es-MX"/>
        </w:rPr>
        <w:t>más recientes señalan que</w:t>
      </w:r>
      <w:r w:rsidR="00DB3D65">
        <w:rPr>
          <w:rFonts w:ascii="Times New Roman" w:eastAsia="Times New Roman" w:hAnsi="Times New Roman"/>
          <w:color w:val="000000"/>
          <w:sz w:val="24"/>
          <w:szCs w:val="24"/>
          <w:lang w:eastAsia="es-MX"/>
        </w:rPr>
        <w:t xml:space="preserve"> </w:t>
      </w:r>
      <w:r w:rsidRPr="00130918">
        <w:rPr>
          <w:rFonts w:ascii="Times New Roman" w:eastAsia="Times New Roman" w:hAnsi="Times New Roman"/>
          <w:color w:val="000000"/>
          <w:sz w:val="24"/>
          <w:szCs w:val="24"/>
          <w:lang w:eastAsia="es-MX"/>
        </w:rPr>
        <w:t>siete de cada diez jóvenes sufre</w:t>
      </w:r>
      <w:r w:rsidR="00907F8D">
        <w:rPr>
          <w:rFonts w:ascii="Times New Roman" w:eastAsia="Times New Roman" w:hAnsi="Times New Roman"/>
          <w:color w:val="000000"/>
          <w:sz w:val="24"/>
          <w:szCs w:val="24"/>
          <w:lang w:eastAsia="es-MX"/>
        </w:rPr>
        <w:t>n</w:t>
      </w:r>
      <w:r w:rsidRPr="00130918">
        <w:rPr>
          <w:rFonts w:ascii="Times New Roman" w:eastAsia="Times New Roman" w:hAnsi="Times New Roman"/>
          <w:color w:val="000000"/>
          <w:sz w:val="24"/>
          <w:szCs w:val="24"/>
          <w:lang w:eastAsia="es-MX"/>
        </w:rPr>
        <w:t xml:space="preserve"> violencia en su </w:t>
      </w:r>
      <w:r w:rsidR="00907F8D" w:rsidRPr="00130918">
        <w:rPr>
          <w:rFonts w:ascii="Times New Roman" w:eastAsia="Times New Roman" w:hAnsi="Times New Roman"/>
          <w:color w:val="000000"/>
          <w:sz w:val="24"/>
          <w:szCs w:val="24"/>
          <w:lang w:eastAsia="es-MX"/>
        </w:rPr>
        <w:t>relacion</w:t>
      </w:r>
      <w:r w:rsidR="00907F8D">
        <w:rPr>
          <w:rFonts w:ascii="Times New Roman" w:eastAsia="Times New Roman" w:hAnsi="Times New Roman"/>
          <w:color w:val="000000"/>
          <w:sz w:val="24"/>
          <w:szCs w:val="24"/>
          <w:lang w:eastAsia="es-MX"/>
        </w:rPr>
        <w:t>es</w:t>
      </w:r>
      <w:r w:rsidRPr="00130918">
        <w:rPr>
          <w:rFonts w:ascii="Times New Roman" w:eastAsia="Times New Roman" w:hAnsi="Times New Roman"/>
          <w:color w:val="000000"/>
          <w:sz w:val="24"/>
          <w:szCs w:val="24"/>
          <w:lang w:eastAsia="es-MX"/>
        </w:rPr>
        <w:t xml:space="preserve"> de noviazgo (76</w:t>
      </w:r>
      <w:r w:rsidR="00907F8D">
        <w:rPr>
          <w:rFonts w:ascii="Times New Roman" w:eastAsia="Times New Roman" w:hAnsi="Times New Roman"/>
          <w:color w:val="000000"/>
          <w:sz w:val="24"/>
          <w:szCs w:val="24"/>
          <w:lang w:eastAsia="es-MX"/>
        </w:rPr>
        <w:t xml:space="preserve"> </w:t>
      </w:r>
      <w:r w:rsidRPr="00130918">
        <w:rPr>
          <w:rFonts w:ascii="Times New Roman" w:eastAsia="Times New Roman" w:hAnsi="Times New Roman"/>
          <w:color w:val="000000"/>
          <w:sz w:val="24"/>
          <w:szCs w:val="24"/>
          <w:lang w:eastAsia="es-MX"/>
        </w:rPr>
        <w:t>% de violencia psicológica, 16.5</w:t>
      </w:r>
      <w:r w:rsidR="00907F8D">
        <w:rPr>
          <w:rFonts w:ascii="Times New Roman" w:eastAsia="Times New Roman" w:hAnsi="Times New Roman"/>
          <w:color w:val="000000"/>
          <w:sz w:val="24"/>
          <w:szCs w:val="24"/>
          <w:lang w:eastAsia="es-MX"/>
        </w:rPr>
        <w:t xml:space="preserve"> </w:t>
      </w:r>
      <w:r w:rsidRPr="00130918">
        <w:rPr>
          <w:rFonts w:ascii="Times New Roman" w:eastAsia="Times New Roman" w:hAnsi="Times New Roman"/>
          <w:color w:val="000000"/>
          <w:sz w:val="24"/>
          <w:szCs w:val="24"/>
          <w:lang w:eastAsia="es-MX"/>
        </w:rPr>
        <w:t>% de violencia sexual y 15</w:t>
      </w:r>
      <w:r w:rsidR="00907F8D">
        <w:rPr>
          <w:rFonts w:ascii="Times New Roman" w:eastAsia="Times New Roman" w:hAnsi="Times New Roman"/>
          <w:color w:val="000000"/>
          <w:sz w:val="24"/>
          <w:szCs w:val="24"/>
          <w:lang w:eastAsia="es-MX"/>
        </w:rPr>
        <w:t xml:space="preserve"> </w:t>
      </w:r>
      <w:r w:rsidRPr="00130918">
        <w:rPr>
          <w:rFonts w:ascii="Times New Roman" w:eastAsia="Times New Roman" w:hAnsi="Times New Roman"/>
          <w:color w:val="000000"/>
          <w:sz w:val="24"/>
          <w:szCs w:val="24"/>
          <w:lang w:eastAsia="es-MX"/>
        </w:rPr>
        <w:t xml:space="preserve">% de violencia física). En cuanto </w:t>
      </w:r>
      <w:r w:rsidR="00907F8D">
        <w:rPr>
          <w:rFonts w:ascii="Times New Roman" w:eastAsia="Times New Roman" w:hAnsi="Times New Roman"/>
          <w:color w:val="000000"/>
          <w:sz w:val="24"/>
          <w:szCs w:val="24"/>
          <w:lang w:eastAsia="es-MX"/>
        </w:rPr>
        <w:t>a la violencia en la familia, so</w:t>
      </w:r>
      <w:r w:rsidRPr="00130918">
        <w:rPr>
          <w:rFonts w:ascii="Times New Roman" w:eastAsia="Times New Roman" w:hAnsi="Times New Roman"/>
          <w:color w:val="000000"/>
          <w:sz w:val="24"/>
          <w:szCs w:val="24"/>
          <w:lang w:eastAsia="es-MX"/>
        </w:rPr>
        <w:t>lo 34</w:t>
      </w:r>
      <w:r w:rsidR="00907F8D">
        <w:rPr>
          <w:rFonts w:ascii="Times New Roman" w:eastAsia="Times New Roman" w:hAnsi="Times New Roman"/>
          <w:color w:val="000000"/>
          <w:sz w:val="24"/>
          <w:szCs w:val="24"/>
          <w:lang w:eastAsia="es-MX"/>
        </w:rPr>
        <w:t xml:space="preserve"> </w:t>
      </w:r>
      <w:r w:rsidRPr="00130918">
        <w:rPr>
          <w:rFonts w:ascii="Times New Roman" w:eastAsia="Times New Roman" w:hAnsi="Times New Roman"/>
          <w:color w:val="000000"/>
          <w:sz w:val="24"/>
          <w:szCs w:val="24"/>
          <w:lang w:eastAsia="es-MX"/>
        </w:rPr>
        <w:t>%</w:t>
      </w:r>
      <w:r>
        <w:rPr>
          <w:rFonts w:ascii="Times New Roman" w:eastAsia="Times New Roman" w:hAnsi="Times New Roman"/>
          <w:color w:val="000000"/>
          <w:sz w:val="24"/>
          <w:szCs w:val="24"/>
          <w:lang w:eastAsia="es-MX"/>
        </w:rPr>
        <w:t xml:space="preserve"> </w:t>
      </w:r>
      <w:r w:rsidRPr="00130918">
        <w:rPr>
          <w:rFonts w:ascii="Times New Roman" w:eastAsia="Times New Roman" w:hAnsi="Times New Roman"/>
          <w:color w:val="000000"/>
          <w:sz w:val="24"/>
          <w:szCs w:val="24"/>
          <w:lang w:eastAsia="es-MX"/>
        </w:rPr>
        <w:t>de las mayores de 15 años no atestiguaron viole</w:t>
      </w:r>
      <w:r w:rsidR="00907F8D">
        <w:rPr>
          <w:rFonts w:ascii="Times New Roman" w:eastAsia="Times New Roman" w:hAnsi="Times New Roman"/>
          <w:color w:val="000000"/>
          <w:sz w:val="24"/>
          <w:szCs w:val="24"/>
          <w:lang w:eastAsia="es-MX"/>
        </w:rPr>
        <w:t>ncia física entre sus padres, mientras que</w:t>
      </w:r>
      <w:r w:rsidRPr="00130918">
        <w:rPr>
          <w:rFonts w:ascii="Times New Roman" w:eastAsia="Times New Roman" w:hAnsi="Times New Roman"/>
          <w:color w:val="000000"/>
          <w:sz w:val="24"/>
          <w:szCs w:val="24"/>
          <w:lang w:eastAsia="es-MX"/>
        </w:rPr>
        <w:t xml:space="preserve"> </w:t>
      </w:r>
      <w:r w:rsidR="00907F8D">
        <w:rPr>
          <w:rFonts w:ascii="Times New Roman" w:eastAsia="Times New Roman" w:hAnsi="Times New Roman"/>
          <w:color w:val="000000"/>
          <w:sz w:val="24"/>
          <w:szCs w:val="24"/>
          <w:lang w:eastAsia="es-MX"/>
        </w:rPr>
        <w:t>el</w:t>
      </w:r>
      <w:r w:rsidRPr="00130918">
        <w:rPr>
          <w:rFonts w:ascii="Times New Roman" w:eastAsia="Times New Roman" w:hAnsi="Times New Roman"/>
          <w:color w:val="000000"/>
          <w:sz w:val="24"/>
          <w:szCs w:val="24"/>
          <w:lang w:eastAsia="es-MX"/>
        </w:rPr>
        <w:t xml:space="preserve"> restante </w:t>
      </w:r>
      <w:r w:rsidR="00907F8D" w:rsidRPr="00130918">
        <w:rPr>
          <w:rFonts w:ascii="Times New Roman" w:eastAsia="Times New Roman" w:hAnsi="Times New Roman"/>
          <w:color w:val="000000"/>
          <w:sz w:val="24"/>
          <w:szCs w:val="24"/>
          <w:lang w:eastAsia="es-MX"/>
        </w:rPr>
        <w:t>66</w:t>
      </w:r>
      <w:r w:rsidR="00907F8D">
        <w:rPr>
          <w:rFonts w:ascii="Times New Roman" w:eastAsia="Times New Roman" w:hAnsi="Times New Roman"/>
          <w:color w:val="000000"/>
          <w:sz w:val="24"/>
          <w:szCs w:val="24"/>
          <w:lang w:eastAsia="es-MX"/>
        </w:rPr>
        <w:t xml:space="preserve"> </w:t>
      </w:r>
      <w:r w:rsidR="00907F8D" w:rsidRPr="00130918">
        <w:rPr>
          <w:rFonts w:ascii="Times New Roman" w:eastAsia="Times New Roman" w:hAnsi="Times New Roman"/>
          <w:color w:val="000000"/>
          <w:sz w:val="24"/>
          <w:szCs w:val="24"/>
          <w:lang w:eastAsia="es-MX"/>
        </w:rPr>
        <w:t>%</w:t>
      </w:r>
      <w:r w:rsidR="00907F8D">
        <w:rPr>
          <w:rFonts w:ascii="Times New Roman" w:eastAsia="Times New Roman" w:hAnsi="Times New Roman"/>
          <w:color w:val="000000"/>
          <w:sz w:val="24"/>
          <w:szCs w:val="24"/>
          <w:lang w:eastAsia="es-MX"/>
        </w:rPr>
        <w:t xml:space="preserve"> </w:t>
      </w:r>
      <w:r w:rsidRPr="00130918">
        <w:rPr>
          <w:rFonts w:ascii="Times New Roman" w:eastAsia="Times New Roman" w:hAnsi="Times New Roman"/>
          <w:color w:val="000000"/>
          <w:sz w:val="24"/>
          <w:szCs w:val="24"/>
          <w:lang w:eastAsia="es-MX"/>
        </w:rPr>
        <w:t>ha vivido al menos una de las formas de violencia</w:t>
      </w:r>
      <w:r w:rsidR="00907F8D">
        <w:rPr>
          <w:rFonts w:ascii="Times New Roman" w:eastAsia="Times New Roman" w:hAnsi="Times New Roman"/>
          <w:color w:val="000000"/>
          <w:sz w:val="24"/>
          <w:szCs w:val="24"/>
          <w:lang w:eastAsia="es-MX"/>
        </w:rPr>
        <w:t xml:space="preserve"> (</w:t>
      </w:r>
      <w:r w:rsidR="00907F8D" w:rsidRPr="00F754FA">
        <w:rPr>
          <w:rFonts w:ascii="Times New Roman" w:eastAsia="Times New Roman" w:hAnsi="Times New Roman"/>
          <w:noProof/>
          <w:color w:val="000000"/>
          <w:sz w:val="24"/>
          <w:szCs w:val="24"/>
          <w:lang w:eastAsia="es-MX"/>
        </w:rPr>
        <w:t>Bott, Guedes, Goodwin</w:t>
      </w:r>
      <w:r w:rsidR="00907F8D">
        <w:rPr>
          <w:rFonts w:ascii="Times New Roman" w:eastAsia="Times New Roman" w:hAnsi="Times New Roman"/>
          <w:noProof/>
          <w:color w:val="000000"/>
          <w:sz w:val="24"/>
          <w:szCs w:val="24"/>
          <w:lang w:eastAsia="es-MX"/>
        </w:rPr>
        <w:t xml:space="preserve"> y</w:t>
      </w:r>
      <w:r w:rsidR="00907F8D" w:rsidRPr="00F754FA">
        <w:rPr>
          <w:rFonts w:ascii="Times New Roman" w:eastAsia="Times New Roman" w:hAnsi="Times New Roman"/>
          <w:noProof/>
          <w:color w:val="000000"/>
          <w:sz w:val="24"/>
          <w:szCs w:val="24"/>
          <w:lang w:eastAsia="es-MX"/>
        </w:rPr>
        <w:t xml:space="preserve"> Adams Mendoza</w:t>
      </w:r>
      <w:r w:rsidR="00907F8D">
        <w:rPr>
          <w:rFonts w:ascii="Times New Roman" w:eastAsia="Times New Roman" w:hAnsi="Times New Roman"/>
          <w:noProof/>
          <w:color w:val="000000"/>
          <w:sz w:val="24"/>
          <w:szCs w:val="24"/>
          <w:lang w:eastAsia="es-MX"/>
        </w:rPr>
        <w:t>, 2012</w:t>
      </w:r>
      <w:r w:rsidR="00907F8D">
        <w:rPr>
          <w:rFonts w:ascii="Times New Roman" w:eastAsia="Times New Roman" w:hAnsi="Times New Roman"/>
          <w:color w:val="000000"/>
          <w:sz w:val="24"/>
          <w:szCs w:val="24"/>
          <w:lang w:eastAsia="es-MX"/>
        </w:rPr>
        <w:t>).</w:t>
      </w:r>
    </w:p>
    <w:p w14:paraId="40E06F66" w14:textId="3D6A6C0B" w:rsidR="008D5169" w:rsidRPr="00130918" w:rsidRDefault="008D5169" w:rsidP="001B1712">
      <w:pPr>
        <w:spacing w:after="0" w:line="360" w:lineRule="auto"/>
        <w:ind w:firstLine="708"/>
        <w:contextualSpacing/>
        <w:jc w:val="both"/>
        <w:rPr>
          <w:rFonts w:ascii="Times New Roman" w:eastAsia="Times New Roman" w:hAnsi="Times New Roman"/>
          <w:color w:val="000000"/>
          <w:sz w:val="24"/>
          <w:szCs w:val="24"/>
          <w:lang w:eastAsia="es-MX"/>
        </w:rPr>
      </w:pPr>
      <w:r w:rsidRPr="00130918">
        <w:rPr>
          <w:rFonts w:ascii="Times New Roman" w:eastAsia="Times New Roman" w:hAnsi="Times New Roman"/>
          <w:color w:val="000000"/>
          <w:sz w:val="24"/>
          <w:szCs w:val="24"/>
          <w:lang w:eastAsia="es-MX"/>
        </w:rPr>
        <w:t>Por otra parte, la violencia contra niños, niñas y adolescentes en entornos como la familia, la escuela, la comunidad, los centros de trabajo o las instituciones está legitimad</w:t>
      </w:r>
      <w:r w:rsidR="00907F8D">
        <w:rPr>
          <w:rFonts w:ascii="Times New Roman" w:eastAsia="Times New Roman" w:hAnsi="Times New Roman"/>
          <w:color w:val="000000"/>
          <w:sz w:val="24"/>
          <w:szCs w:val="24"/>
          <w:lang w:eastAsia="es-MX"/>
        </w:rPr>
        <w:t>a</w:t>
      </w:r>
      <w:r w:rsidRPr="00130918">
        <w:rPr>
          <w:rFonts w:ascii="Times New Roman" w:eastAsia="Times New Roman" w:hAnsi="Times New Roman"/>
          <w:color w:val="000000"/>
          <w:sz w:val="24"/>
          <w:szCs w:val="24"/>
          <w:lang w:eastAsia="es-MX"/>
        </w:rPr>
        <w:t xml:space="preserve"> y aceptad</w:t>
      </w:r>
      <w:r w:rsidR="00907F8D">
        <w:rPr>
          <w:rFonts w:ascii="Times New Roman" w:eastAsia="Times New Roman" w:hAnsi="Times New Roman"/>
          <w:color w:val="000000"/>
          <w:sz w:val="24"/>
          <w:szCs w:val="24"/>
          <w:lang w:eastAsia="es-MX"/>
        </w:rPr>
        <w:t>a</w:t>
      </w:r>
      <w:r w:rsidRPr="00130918">
        <w:rPr>
          <w:rFonts w:ascii="Times New Roman" w:eastAsia="Times New Roman" w:hAnsi="Times New Roman"/>
          <w:color w:val="000000"/>
          <w:sz w:val="24"/>
          <w:szCs w:val="24"/>
          <w:lang w:eastAsia="es-MX"/>
        </w:rPr>
        <w:t xml:space="preserve"> socialmente, d</w:t>
      </w:r>
      <w:r w:rsidR="006514E4">
        <w:rPr>
          <w:rFonts w:ascii="Times New Roman" w:eastAsia="Times New Roman" w:hAnsi="Times New Roman"/>
          <w:color w:val="000000"/>
          <w:sz w:val="24"/>
          <w:szCs w:val="24"/>
          <w:lang w:eastAsia="es-MX"/>
        </w:rPr>
        <w:t>e forma que se hace natural</w:t>
      </w:r>
      <w:r w:rsidRPr="00130918">
        <w:rPr>
          <w:rFonts w:ascii="Times New Roman" w:eastAsia="Times New Roman" w:hAnsi="Times New Roman"/>
          <w:color w:val="000000"/>
          <w:sz w:val="24"/>
          <w:szCs w:val="24"/>
          <w:lang w:eastAsia="es-MX"/>
        </w:rPr>
        <w:t xml:space="preserve">, lo </w:t>
      </w:r>
      <w:r w:rsidR="00907F8D">
        <w:rPr>
          <w:rFonts w:ascii="Times New Roman" w:eastAsia="Times New Roman" w:hAnsi="Times New Roman"/>
          <w:color w:val="000000"/>
          <w:sz w:val="24"/>
          <w:szCs w:val="24"/>
          <w:lang w:eastAsia="es-MX"/>
        </w:rPr>
        <w:t>que</w:t>
      </w:r>
      <w:r w:rsidRPr="00130918">
        <w:rPr>
          <w:rFonts w:ascii="Times New Roman" w:eastAsia="Times New Roman" w:hAnsi="Times New Roman"/>
          <w:color w:val="000000"/>
          <w:sz w:val="24"/>
          <w:szCs w:val="24"/>
          <w:lang w:eastAsia="es-MX"/>
        </w:rPr>
        <w:t xml:space="preserve"> contribuye a su persistencia y reproducción.</w:t>
      </w:r>
    </w:p>
    <w:p w14:paraId="7D1E6B8D" w14:textId="2F155CEE" w:rsidR="008D5169" w:rsidRDefault="008D5169" w:rsidP="001B1712">
      <w:pPr>
        <w:spacing w:after="0" w:line="360" w:lineRule="auto"/>
        <w:ind w:firstLine="708"/>
        <w:contextualSpacing/>
        <w:jc w:val="both"/>
        <w:rPr>
          <w:rFonts w:ascii="Times New Roman" w:eastAsia="Times New Roman" w:hAnsi="Times New Roman"/>
          <w:color w:val="000000"/>
          <w:sz w:val="24"/>
          <w:szCs w:val="24"/>
          <w:lang w:eastAsia="es-MX"/>
        </w:rPr>
      </w:pPr>
      <w:r w:rsidRPr="00130918">
        <w:rPr>
          <w:rFonts w:ascii="Times New Roman" w:eastAsia="Times New Roman" w:hAnsi="Times New Roman"/>
          <w:color w:val="000000"/>
          <w:sz w:val="24"/>
          <w:szCs w:val="24"/>
          <w:lang w:eastAsia="es-MX"/>
        </w:rPr>
        <w:t xml:space="preserve">El Informe Nacional sobre Violencia y Salud del año 2007 indicaba que, durante los últimos 25 años, dos niños menores de 14 años </w:t>
      </w:r>
      <w:r w:rsidR="00907F8D">
        <w:rPr>
          <w:rFonts w:ascii="Times New Roman" w:eastAsia="Times New Roman" w:hAnsi="Times New Roman"/>
          <w:color w:val="000000"/>
          <w:sz w:val="24"/>
          <w:szCs w:val="24"/>
          <w:lang w:eastAsia="es-MX"/>
        </w:rPr>
        <w:t>mueren</w:t>
      </w:r>
      <w:r w:rsidRPr="00130918">
        <w:rPr>
          <w:rFonts w:ascii="Times New Roman" w:eastAsia="Times New Roman" w:hAnsi="Times New Roman"/>
          <w:color w:val="000000"/>
          <w:sz w:val="24"/>
          <w:szCs w:val="24"/>
          <w:lang w:eastAsia="es-MX"/>
        </w:rPr>
        <w:t xml:space="preserve"> asesinados cada día. Además, entre 55</w:t>
      </w:r>
      <w:r w:rsidR="00907F8D">
        <w:rPr>
          <w:rFonts w:ascii="Times New Roman" w:eastAsia="Times New Roman" w:hAnsi="Times New Roman"/>
          <w:color w:val="000000"/>
          <w:sz w:val="24"/>
          <w:szCs w:val="24"/>
          <w:lang w:eastAsia="es-MX"/>
        </w:rPr>
        <w:t xml:space="preserve"> % </w:t>
      </w:r>
      <w:r w:rsidRPr="00130918">
        <w:rPr>
          <w:rFonts w:ascii="Times New Roman" w:eastAsia="Times New Roman" w:hAnsi="Times New Roman"/>
          <w:color w:val="000000"/>
          <w:sz w:val="24"/>
          <w:szCs w:val="24"/>
          <w:lang w:eastAsia="es-MX"/>
        </w:rPr>
        <w:t>y 62</w:t>
      </w:r>
      <w:r w:rsidR="00907F8D">
        <w:rPr>
          <w:rFonts w:ascii="Times New Roman" w:eastAsia="Times New Roman" w:hAnsi="Times New Roman"/>
          <w:color w:val="000000"/>
          <w:sz w:val="24"/>
          <w:szCs w:val="24"/>
          <w:lang w:eastAsia="es-MX"/>
        </w:rPr>
        <w:t> </w:t>
      </w:r>
      <w:r w:rsidRPr="00130918">
        <w:rPr>
          <w:rFonts w:ascii="Times New Roman" w:eastAsia="Times New Roman" w:hAnsi="Times New Roman"/>
          <w:color w:val="000000"/>
          <w:sz w:val="24"/>
          <w:szCs w:val="24"/>
          <w:lang w:eastAsia="es-MX"/>
        </w:rPr>
        <w:t>% de niños y niñas dicen haber sufrido alguna forma de maltrato (físico, emocional o sexual) en algún momento de su vida</w:t>
      </w:r>
      <w:r w:rsidR="00907F8D">
        <w:rPr>
          <w:rFonts w:ascii="Times New Roman" w:eastAsia="Times New Roman" w:hAnsi="Times New Roman"/>
          <w:color w:val="000000"/>
          <w:sz w:val="24"/>
          <w:szCs w:val="24"/>
          <w:lang w:eastAsia="es-MX"/>
        </w:rPr>
        <w:t>.</w:t>
      </w:r>
      <w:r w:rsidRPr="00130918">
        <w:rPr>
          <w:rFonts w:ascii="Times New Roman" w:eastAsia="Times New Roman" w:hAnsi="Times New Roman"/>
          <w:color w:val="000000"/>
          <w:sz w:val="24"/>
          <w:szCs w:val="24"/>
          <w:lang w:eastAsia="es-MX"/>
        </w:rPr>
        <w:t xml:space="preserve"> </w:t>
      </w:r>
      <w:r w:rsidR="00907F8D">
        <w:rPr>
          <w:rFonts w:ascii="Times New Roman" w:eastAsia="Times New Roman" w:hAnsi="Times New Roman"/>
          <w:color w:val="000000"/>
          <w:sz w:val="24"/>
          <w:szCs w:val="24"/>
          <w:lang w:eastAsia="es-MX"/>
        </w:rPr>
        <w:t>L</w:t>
      </w:r>
      <w:r w:rsidRPr="00130918">
        <w:rPr>
          <w:rFonts w:ascii="Times New Roman" w:eastAsia="Times New Roman" w:hAnsi="Times New Roman"/>
          <w:color w:val="000000"/>
          <w:sz w:val="24"/>
          <w:szCs w:val="24"/>
          <w:lang w:eastAsia="es-MX"/>
        </w:rPr>
        <w:t>os jóvenes mexicanos representan un poco más de 38</w:t>
      </w:r>
      <w:r w:rsidR="00907F8D">
        <w:rPr>
          <w:rFonts w:ascii="Times New Roman" w:eastAsia="Times New Roman" w:hAnsi="Times New Roman"/>
          <w:color w:val="000000"/>
          <w:sz w:val="24"/>
          <w:szCs w:val="24"/>
          <w:lang w:eastAsia="es-MX"/>
        </w:rPr>
        <w:t xml:space="preserve"> </w:t>
      </w:r>
      <w:r w:rsidRPr="00130918">
        <w:rPr>
          <w:rFonts w:ascii="Times New Roman" w:eastAsia="Times New Roman" w:hAnsi="Times New Roman"/>
          <w:color w:val="000000"/>
          <w:sz w:val="24"/>
          <w:szCs w:val="24"/>
          <w:lang w:eastAsia="es-MX"/>
        </w:rPr>
        <w:t xml:space="preserve">% de las víctimas de homicidios en el país en la última década, según el informe </w:t>
      </w:r>
      <w:r w:rsidRPr="00907F8D">
        <w:rPr>
          <w:rFonts w:ascii="Times New Roman" w:eastAsia="Times New Roman" w:hAnsi="Times New Roman"/>
          <w:i/>
          <w:color w:val="000000"/>
          <w:sz w:val="24"/>
          <w:szCs w:val="24"/>
          <w:lang w:eastAsia="es-MX"/>
        </w:rPr>
        <w:t>La violencia juvenil en México</w:t>
      </w:r>
      <w:r w:rsidRPr="00130918">
        <w:rPr>
          <w:rFonts w:ascii="Times New Roman" w:eastAsia="Times New Roman" w:hAnsi="Times New Roman"/>
          <w:color w:val="000000"/>
          <w:sz w:val="24"/>
          <w:szCs w:val="24"/>
          <w:lang w:eastAsia="es-MX"/>
        </w:rPr>
        <w:t>, publicado en</w:t>
      </w:r>
      <w:r w:rsidR="00E15CD1">
        <w:rPr>
          <w:rFonts w:ascii="Times New Roman" w:eastAsia="Times New Roman" w:hAnsi="Times New Roman"/>
          <w:color w:val="000000"/>
          <w:sz w:val="24"/>
          <w:szCs w:val="24"/>
          <w:lang w:eastAsia="es-MX"/>
        </w:rPr>
        <w:t xml:space="preserve"> junio 2012 por el Banco Mundial</w:t>
      </w:r>
      <w:r w:rsidR="001239CE">
        <w:rPr>
          <w:rFonts w:ascii="Times New Roman" w:eastAsia="Times New Roman" w:hAnsi="Times New Roman"/>
          <w:color w:val="000000"/>
          <w:sz w:val="24"/>
          <w:szCs w:val="24"/>
          <w:lang w:eastAsia="es-MX"/>
        </w:rPr>
        <w:t xml:space="preserve"> (Secretaría de Salud [SSA], 2017)</w:t>
      </w:r>
      <w:r w:rsidR="00907F8D">
        <w:rPr>
          <w:rFonts w:ascii="Times New Roman" w:eastAsia="Times New Roman" w:hAnsi="Times New Roman"/>
          <w:color w:val="000000"/>
          <w:sz w:val="24"/>
          <w:szCs w:val="24"/>
          <w:lang w:eastAsia="es-MX"/>
        </w:rPr>
        <w:t>.</w:t>
      </w:r>
      <w:r w:rsidR="00BE5768">
        <w:rPr>
          <w:rFonts w:ascii="Times New Roman" w:eastAsia="Times New Roman" w:hAnsi="Times New Roman"/>
          <w:color w:val="000000"/>
          <w:sz w:val="24"/>
          <w:szCs w:val="24"/>
          <w:lang w:eastAsia="es-MX"/>
        </w:rPr>
        <w:t xml:space="preserve"> </w:t>
      </w:r>
      <w:r w:rsidRPr="00130918">
        <w:rPr>
          <w:rFonts w:ascii="Times New Roman" w:eastAsia="Times New Roman" w:hAnsi="Times New Roman"/>
          <w:color w:val="000000"/>
          <w:sz w:val="24"/>
          <w:szCs w:val="24"/>
          <w:lang w:eastAsia="es-MX"/>
        </w:rPr>
        <w:t xml:space="preserve">La tasa de homicidio juvenil </w:t>
      </w:r>
      <w:r w:rsidR="00BE5768">
        <w:rPr>
          <w:rFonts w:ascii="Times New Roman" w:eastAsia="Times New Roman" w:hAnsi="Times New Roman"/>
          <w:color w:val="000000"/>
          <w:sz w:val="24"/>
          <w:szCs w:val="24"/>
          <w:lang w:eastAsia="es-MX"/>
        </w:rPr>
        <w:t xml:space="preserve">se </w:t>
      </w:r>
      <w:r w:rsidRPr="00130918">
        <w:rPr>
          <w:rFonts w:ascii="Times New Roman" w:eastAsia="Times New Roman" w:hAnsi="Times New Roman"/>
          <w:color w:val="000000"/>
          <w:sz w:val="24"/>
          <w:szCs w:val="24"/>
          <w:lang w:eastAsia="es-MX"/>
        </w:rPr>
        <w:t xml:space="preserve">triplicó en solamente dos años </w:t>
      </w:r>
      <w:r w:rsidR="00BE5768">
        <w:rPr>
          <w:rFonts w:ascii="Times New Roman" w:eastAsia="Times New Roman" w:hAnsi="Times New Roman"/>
          <w:color w:val="000000"/>
          <w:sz w:val="24"/>
          <w:szCs w:val="24"/>
          <w:lang w:eastAsia="es-MX"/>
        </w:rPr>
        <w:t>(</w:t>
      </w:r>
      <w:r w:rsidRPr="00130918">
        <w:rPr>
          <w:rFonts w:ascii="Times New Roman" w:eastAsia="Times New Roman" w:hAnsi="Times New Roman"/>
          <w:color w:val="000000"/>
          <w:sz w:val="24"/>
          <w:szCs w:val="24"/>
          <w:lang w:eastAsia="es-MX"/>
        </w:rPr>
        <w:t>de 2008 a 2010</w:t>
      </w:r>
      <w:r w:rsidR="00BE5768">
        <w:rPr>
          <w:rFonts w:ascii="Times New Roman" w:eastAsia="Times New Roman" w:hAnsi="Times New Roman"/>
          <w:color w:val="000000"/>
          <w:sz w:val="24"/>
          <w:szCs w:val="24"/>
          <w:lang w:eastAsia="es-MX"/>
        </w:rPr>
        <w:t>)</w:t>
      </w:r>
      <w:r w:rsidRPr="00130918">
        <w:rPr>
          <w:rFonts w:ascii="Times New Roman" w:eastAsia="Times New Roman" w:hAnsi="Times New Roman"/>
          <w:color w:val="000000"/>
          <w:sz w:val="24"/>
          <w:szCs w:val="24"/>
          <w:lang w:eastAsia="es-MX"/>
        </w:rPr>
        <w:t>, cuando llegó a 25.5 homicidios por 100.000 habitantes.</w:t>
      </w:r>
    </w:p>
    <w:p w14:paraId="347C3518" w14:textId="7C67BFDC" w:rsidR="008D5169" w:rsidRDefault="008D5169" w:rsidP="001B1712">
      <w:pPr>
        <w:widowControl w:val="0"/>
        <w:autoSpaceDE w:val="0"/>
        <w:autoSpaceDN w:val="0"/>
        <w:adjustRightInd w:val="0"/>
        <w:spacing w:after="0" w:line="360" w:lineRule="auto"/>
        <w:ind w:firstLine="709"/>
        <w:contextualSpacing/>
        <w:jc w:val="both"/>
        <w:rPr>
          <w:rFonts w:ascii="Times New Roman" w:hAnsi="Times New Roman"/>
          <w:sz w:val="24"/>
          <w:szCs w:val="24"/>
          <w:lang w:val="es-ES" w:eastAsia="es-ES"/>
        </w:rPr>
      </w:pPr>
      <w:r w:rsidRPr="00BD4479">
        <w:rPr>
          <w:rFonts w:ascii="Times New Roman" w:hAnsi="Times New Roman"/>
          <w:sz w:val="24"/>
          <w:szCs w:val="24"/>
          <w:lang w:val="es-ES" w:eastAsia="es-ES"/>
        </w:rPr>
        <w:t>La violencia familiar</w:t>
      </w:r>
      <w:r w:rsidRPr="001F237A">
        <w:rPr>
          <w:rFonts w:ascii="Times New Roman" w:hAnsi="Times New Roman"/>
          <w:sz w:val="24"/>
          <w:szCs w:val="24"/>
          <w:lang w:val="es-ES" w:eastAsia="es-ES"/>
        </w:rPr>
        <w:t xml:space="preserve"> es el acto abusivo de poder u omisión intencional dirigido a dominar, someter, controlar o agredir de manera física, verbal, psicológica, patrimonial, económica y sexual a las mujeres, dentro o fuera del domicilio familiar, cuyo agresor </w:t>
      </w:r>
      <w:r w:rsidR="00BE5768">
        <w:rPr>
          <w:rFonts w:ascii="Times New Roman" w:hAnsi="Times New Roman"/>
          <w:sz w:val="24"/>
          <w:szCs w:val="24"/>
          <w:lang w:val="es-ES" w:eastAsia="es-ES"/>
        </w:rPr>
        <w:t>tiene</w:t>
      </w:r>
      <w:r w:rsidRPr="001F237A">
        <w:rPr>
          <w:rFonts w:ascii="Times New Roman" w:hAnsi="Times New Roman"/>
          <w:sz w:val="24"/>
          <w:szCs w:val="24"/>
          <w:lang w:val="es-ES" w:eastAsia="es-ES"/>
        </w:rPr>
        <w:t xml:space="preserve"> o ha tenido relación de parentesco por consanguinidad o afinidad, de matrimonio, concubinato o mantenga o haya mantenido una relación de hecho</w:t>
      </w:r>
      <w:r w:rsidR="00BE5768">
        <w:rPr>
          <w:rFonts w:ascii="Times New Roman" w:hAnsi="Times New Roman"/>
          <w:sz w:val="24"/>
          <w:szCs w:val="24"/>
          <w:lang w:val="es-ES" w:eastAsia="es-ES"/>
        </w:rPr>
        <w:t>;</w:t>
      </w:r>
      <w:r w:rsidRPr="001F237A">
        <w:rPr>
          <w:rFonts w:ascii="Times New Roman" w:hAnsi="Times New Roman"/>
          <w:sz w:val="24"/>
          <w:szCs w:val="24"/>
          <w:lang w:val="es-ES" w:eastAsia="es-ES"/>
        </w:rPr>
        <w:t xml:space="preserve"> así lo establece el capítulo II de la Ley General de Acceso de las Mujeres a una vida libre de violencia</w:t>
      </w:r>
      <w:sdt>
        <w:sdtPr>
          <w:rPr>
            <w:rFonts w:ascii="Times New Roman" w:hAnsi="Times New Roman"/>
            <w:sz w:val="24"/>
            <w:szCs w:val="24"/>
            <w:lang w:val="es-ES" w:eastAsia="es-ES"/>
          </w:rPr>
          <w:id w:val="1425450361"/>
          <w:citation/>
        </w:sdtPr>
        <w:sdtEndPr/>
        <w:sdtContent>
          <w:r w:rsidR="008F5071">
            <w:rPr>
              <w:rFonts w:ascii="Times New Roman" w:hAnsi="Times New Roman"/>
              <w:sz w:val="24"/>
              <w:szCs w:val="24"/>
              <w:lang w:val="es-ES" w:eastAsia="es-ES"/>
            </w:rPr>
            <w:fldChar w:fldCharType="begin"/>
          </w:r>
          <w:r w:rsidR="008F5071">
            <w:rPr>
              <w:rFonts w:ascii="Times New Roman" w:hAnsi="Times New Roman"/>
              <w:sz w:val="24"/>
              <w:szCs w:val="24"/>
              <w:lang w:eastAsia="es-ES"/>
            </w:rPr>
            <w:instrText xml:space="preserve">CITATION Con19 \l 2058 </w:instrText>
          </w:r>
          <w:r w:rsidR="008F5071">
            <w:rPr>
              <w:rFonts w:ascii="Times New Roman" w:hAnsi="Times New Roman"/>
              <w:sz w:val="24"/>
              <w:szCs w:val="24"/>
              <w:lang w:val="es-ES" w:eastAsia="es-ES"/>
            </w:rPr>
            <w:fldChar w:fldCharType="separate"/>
          </w:r>
          <w:r w:rsidR="008F5071">
            <w:rPr>
              <w:rFonts w:ascii="Times New Roman" w:hAnsi="Times New Roman"/>
              <w:noProof/>
              <w:sz w:val="24"/>
              <w:szCs w:val="24"/>
              <w:lang w:eastAsia="es-ES"/>
            </w:rPr>
            <w:t xml:space="preserve"> </w:t>
          </w:r>
          <w:r w:rsidR="008F5071" w:rsidRPr="008F5071">
            <w:rPr>
              <w:rFonts w:ascii="Times New Roman" w:hAnsi="Times New Roman"/>
              <w:noProof/>
              <w:sz w:val="24"/>
              <w:szCs w:val="24"/>
              <w:lang w:eastAsia="es-ES"/>
            </w:rPr>
            <w:t>(Congreso de la Union., 2018)</w:t>
          </w:r>
          <w:r w:rsidR="008F5071">
            <w:rPr>
              <w:rFonts w:ascii="Times New Roman" w:hAnsi="Times New Roman"/>
              <w:sz w:val="24"/>
              <w:szCs w:val="24"/>
              <w:lang w:val="es-ES" w:eastAsia="es-ES"/>
            </w:rPr>
            <w:fldChar w:fldCharType="end"/>
          </w:r>
        </w:sdtContent>
      </w:sdt>
      <w:r w:rsidR="00BE5768">
        <w:rPr>
          <w:rFonts w:ascii="Times New Roman" w:hAnsi="Times New Roman"/>
          <w:sz w:val="24"/>
          <w:szCs w:val="24"/>
          <w:lang w:val="es-ES" w:eastAsia="es-ES"/>
        </w:rPr>
        <w:t>.</w:t>
      </w:r>
    </w:p>
    <w:p w14:paraId="7FF6DAC9" w14:textId="435F3FA6" w:rsidR="00092215" w:rsidRDefault="00092215" w:rsidP="001B1712">
      <w:pPr>
        <w:widowControl w:val="0"/>
        <w:autoSpaceDE w:val="0"/>
        <w:autoSpaceDN w:val="0"/>
        <w:adjustRightInd w:val="0"/>
        <w:spacing w:after="0" w:line="360" w:lineRule="auto"/>
        <w:ind w:firstLine="709"/>
        <w:contextualSpacing/>
        <w:jc w:val="both"/>
        <w:rPr>
          <w:rFonts w:ascii="Times New Roman" w:hAnsi="Times New Roman"/>
          <w:sz w:val="24"/>
          <w:szCs w:val="24"/>
          <w:lang w:val="es-ES" w:eastAsia="es-ES"/>
        </w:rPr>
      </w:pPr>
      <w:r>
        <w:rPr>
          <w:rFonts w:ascii="Times New Roman" w:hAnsi="Times New Roman"/>
          <w:sz w:val="24"/>
          <w:szCs w:val="24"/>
          <w:lang w:val="es-ES" w:eastAsia="es-ES"/>
        </w:rPr>
        <w:t xml:space="preserve">De acuerdo </w:t>
      </w:r>
      <w:r w:rsidR="00BE5768">
        <w:rPr>
          <w:rFonts w:ascii="Times New Roman" w:hAnsi="Times New Roman"/>
          <w:sz w:val="24"/>
          <w:szCs w:val="24"/>
          <w:lang w:val="es-ES" w:eastAsia="es-ES"/>
        </w:rPr>
        <w:t>con el</w:t>
      </w:r>
      <w:r>
        <w:rPr>
          <w:rFonts w:ascii="Times New Roman" w:hAnsi="Times New Roman"/>
          <w:sz w:val="24"/>
          <w:szCs w:val="24"/>
          <w:lang w:val="es-ES" w:eastAsia="es-ES"/>
        </w:rPr>
        <w:t xml:space="preserve"> diagnóstico de factores de riesgo y victimización 2017, las </w:t>
      </w:r>
      <w:r>
        <w:rPr>
          <w:rFonts w:ascii="Times New Roman" w:hAnsi="Times New Roman"/>
          <w:sz w:val="24"/>
          <w:szCs w:val="24"/>
          <w:lang w:val="es-ES" w:eastAsia="es-ES"/>
        </w:rPr>
        <w:lastRenderedPageBreak/>
        <w:t xml:space="preserve">características demográficas de la población estudiada </w:t>
      </w:r>
      <w:r w:rsidR="00E40543">
        <w:rPr>
          <w:rFonts w:ascii="Times New Roman" w:hAnsi="Times New Roman"/>
          <w:sz w:val="24"/>
          <w:szCs w:val="24"/>
          <w:lang w:val="es-ES" w:eastAsia="es-ES"/>
        </w:rPr>
        <w:t>fueron</w:t>
      </w:r>
      <w:r>
        <w:rPr>
          <w:rFonts w:ascii="Times New Roman" w:hAnsi="Times New Roman"/>
          <w:sz w:val="24"/>
          <w:szCs w:val="24"/>
          <w:lang w:val="es-ES" w:eastAsia="es-ES"/>
        </w:rPr>
        <w:t xml:space="preserve"> que 91</w:t>
      </w:r>
      <w:r w:rsidR="00BE5768">
        <w:rPr>
          <w:rFonts w:ascii="Times New Roman" w:hAnsi="Times New Roman"/>
          <w:sz w:val="24"/>
          <w:szCs w:val="24"/>
          <w:lang w:val="es-ES" w:eastAsia="es-ES"/>
        </w:rPr>
        <w:t xml:space="preserve"> </w:t>
      </w:r>
      <w:r>
        <w:rPr>
          <w:rFonts w:ascii="Times New Roman" w:hAnsi="Times New Roman"/>
          <w:sz w:val="24"/>
          <w:szCs w:val="24"/>
          <w:lang w:val="es-ES" w:eastAsia="es-ES"/>
        </w:rPr>
        <w:t xml:space="preserve">% eran hombres y que la edad promedio de los recluidos fue de 17 años </w:t>
      </w:r>
      <w:r w:rsidR="008F5071">
        <w:rPr>
          <w:rFonts w:ascii="Times New Roman" w:hAnsi="Times New Roman"/>
          <w:sz w:val="24"/>
          <w:szCs w:val="24"/>
          <w:lang w:val="es-ES" w:eastAsia="es-ES"/>
        </w:rPr>
        <w:t>cumplidos</w:t>
      </w:r>
      <w:r>
        <w:rPr>
          <w:rFonts w:ascii="Times New Roman" w:hAnsi="Times New Roman"/>
          <w:sz w:val="24"/>
          <w:szCs w:val="24"/>
          <w:lang w:val="es-ES" w:eastAsia="es-ES"/>
        </w:rPr>
        <w:t xml:space="preserve"> y menos de 18 años.</w:t>
      </w:r>
      <w:r w:rsidR="008675AD">
        <w:rPr>
          <w:rFonts w:ascii="Times New Roman" w:hAnsi="Times New Roman"/>
          <w:sz w:val="24"/>
          <w:szCs w:val="24"/>
          <w:lang w:val="es-ES" w:eastAsia="es-ES"/>
        </w:rPr>
        <w:t xml:space="preserve"> Los resultados de la investigación realizada en </w:t>
      </w:r>
      <w:r w:rsidR="00BE5768">
        <w:rPr>
          <w:rFonts w:ascii="Times New Roman" w:hAnsi="Times New Roman"/>
          <w:sz w:val="24"/>
          <w:szCs w:val="24"/>
          <w:lang w:val="es-ES" w:eastAsia="es-ES"/>
        </w:rPr>
        <w:t xml:space="preserve">el </w:t>
      </w:r>
      <w:r w:rsidR="008675AD">
        <w:rPr>
          <w:rFonts w:ascii="Times New Roman" w:hAnsi="Times New Roman"/>
          <w:sz w:val="24"/>
          <w:szCs w:val="24"/>
          <w:lang w:val="es-ES" w:eastAsia="es-ES"/>
        </w:rPr>
        <w:t xml:space="preserve">Centro de Justicia Penal para </w:t>
      </w:r>
      <w:r w:rsidR="00BE5768">
        <w:rPr>
          <w:rFonts w:ascii="Times New Roman" w:hAnsi="Times New Roman"/>
          <w:sz w:val="24"/>
          <w:szCs w:val="24"/>
          <w:lang w:val="es-ES" w:eastAsia="es-ES"/>
        </w:rPr>
        <w:t>A</w:t>
      </w:r>
      <w:r w:rsidR="008675AD">
        <w:rPr>
          <w:rFonts w:ascii="Times New Roman" w:hAnsi="Times New Roman"/>
          <w:sz w:val="24"/>
          <w:szCs w:val="24"/>
          <w:lang w:val="es-ES" w:eastAsia="es-ES"/>
        </w:rPr>
        <w:t>dolescentes del municipio de Chilpancingo, Guerrero, fue similar en relación al sexo</w:t>
      </w:r>
      <w:r w:rsidR="00BE5768">
        <w:rPr>
          <w:rFonts w:ascii="Times New Roman" w:hAnsi="Times New Roman"/>
          <w:sz w:val="24"/>
          <w:szCs w:val="24"/>
          <w:lang w:val="es-ES" w:eastAsia="es-ES"/>
        </w:rPr>
        <w:t>, pues</w:t>
      </w:r>
      <w:r w:rsidR="008675AD">
        <w:rPr>
          <w:rFonts w:ascii="Times New Roman" w:hAnsi="Times New Roman"/>
          <w:sz w:val="24"/>
          <w:szCs w:val="24"/>
          <w:lang w:val="es-ES" w:eastAsia="es-ES"/>
        </w:rPr>
        <w:t xml:space="preserve"> 64</w:t>
      </w:r>
      <w:r w:rsidR="00BE5768">
        <w:rPr>
          <w:rFonts w:ascii="Times New Roman" w:hAnsi="Times New Roman"/>
          <w:sz w:val="24"/>
          <w:szCs w:val="24"/>
          <w:lang w:val="es-ES" w:eastAsia="es-ES"/>
        </w:rPr>
        <w:t xml:space="preserve"> % eran hombres;</w:t>
      </w:r>
      <w:r w:rsidR="008675AD">
        <w:rPr>
          <w:rFonts w:ascii="Times New Roman" w:hAnsi="Times New Roman"/>
          <w:sz w:val="24"/>
          <w:szCs w:val="24"/>
          <w:lang w:val="es-ES" w:eastAsia="es-ES"/>
        </w:rPr>
        <w:t xml:space="preserve"> sin embargo, la edad de estos adolescentes era menor de 16 a 17 años en 86</w:t>
      </w:r>
      <w:r w:rsidR="00BE5768">
        <w:rPr>
          <w:rFonts w:ascii="Times New Roman" w:hAnsi="Times New Roman"/>
          <w:sz w:val="24"/>
          <w:szCs w:val="24"/>
          <w:lang w:val="es-ES" w:eastAsia="es-ES"/>
        </w:rPr>
        <w:t> </w:t>
      </w:r>
      <w:r w:rsidR="008675AD">
        <w:rPr>
          <w:rFonts w:ascii="Times New Roman" w:hAnsi="Times New Roman"/>
          <w:sz w:val="24"/>
          <w:szCs w:val="24"/>
          <w:lang w:val="es-ES" w:eastAsia="es-ES"/>
        </w:rPr>
        <w:t xml:space="preserve">% de los casos; es decir, los adolescentes en el estado de Guerrero cometen conductas antisociales a menor edad en relación </w:t>
      </w:r>
      <w:r w:rsidR="00BE5768">
        <w:rPr>
          <w:rFonts w:ascii="Times New Roman" w:hAnsi="Times New Roman"/>
          <w:sz w:val="24"/>
          <w:szCs w:val="24"/>
          <w:lang w:val="es-ES" w:eastAsia="es-ES"/>
        </w:rPr>
        <w:t>con el</w:t>
      </w:r>
      <w:r w:rsidR="008675AD">
        <w:rPr>
          <w:rFonts w:ascii="Times New Roman" w:hAnsi="Times New Roman"/>
          <w:sz w:val="24"/>
          <w:szCs w:val="24"/>
          <w:lang w:val="es-ES" w:eastAsia="es-ES"/>
        </w:rPr>
        <w:t xml:space="preserve"> estudio comparado.</w:t>
      </w:r>
      <w:r w:rsidR="00DB3D65">
        <w:rPr>
          <w:rFonts w:ascii="Times New Roman" w:hAnsi="Times New Roman"/>
          <w:sz w:val="24"/>
          <w:szCs w:val="24"/>
          <w:lang w:val="es-ES" w:eastAsia="es-ES"/>
        </w:rPr>
        <w:t xml:space="preserve"> </w:t>
      </w:r>
    </w:p>
    <w:p w14:paraId="1D08819D" w14:textId="1C723DA1" w:rsidR="008D5169" w:rsidRDefault="00A03954" w:rsidP="001B1712">
      <w:pPr>
        <w:widowControl w:val="0"/>
        <w:autoSpaceDE w:val="0"/>
        <w:autoSpaceDN w:val="0"/>
        <w:adjustRightInd w:val="0"/>
        <w:spacing w:after="0" w:line="360" w:lineRule="auto"/>
        <w:ind w:firstLine="709"/>
        <w:contextualSpacing/>
        <w:jc w:val="both"/>
        <w:rPr>
          <w:rFonts w:ascii="Times New Roman" w:hAnsi="Times New Roman"/>
          <w:sz w:val="24"/>
          <w:szCs w:val="24"/>
        </w:rPr>
      </w:pPr>
      <w:r>
        <w:rPr>
          <w:rFonts w:ascii="Times New Roman" w:hAnsi="Times New Roman"/>
          <w:sz w:val="24"/>
          <w:szCs w:val="24"/>
          <w:lang w:val="es-ES" w:eastAsia="es-ES"/>
        </w:rPr>
        <w:t xml:space="preserve">También </w:t>
      </w:r>
      <w:r w:rsidR="00BE5768">
        <w:rPr>
          <w:rFonts w:ascii="Times New Roman" w:hAnsi="Times New Roman"/>
          <w:sz w:val="24"/>
          <w:szCs w:val="24"/>
          <w:lang w:val="es-ES" w:eastAsia="es-ES"/>
        </w:rPr>
        <w:t xml:space="preserve">se </w:t>
      </w:r>
      <w:r w:rsidR="001F237A">
        <w:rPr>
          <w:rFonts w:ascii="Times New Roman" w:hAnsi="Times New Roman"/>
          <w:sz w:val="24"/>
          <w:szCs w:val="24"/>
          <w:lang w:val="es-ES" w:eastAsia="es-ES"/>
        </w:rPr>
        <w:t xml:space="preserve">identificó </w:t>
      </w:r>
      <w:r w:rsidR="001F237A">
        <w:rPr>
          <w:rFonts w:ascii="Times New Roman" w:hAnsi="Times New Roman"/>
          <w:sz w:val="24"/>
          <w:szCs w:val="24"/>
        </w:rPr>
        <w:t xml:space="preserve">maltrato físico y psicológico </w:t>
      </w:r>
      <w:r w:rsidR="00BE5768">
        <w:rPr>
          <w:rFonts w:ascii="Times New Roman" w:hAnsi="Times New Roman"/>
          <w:sz w:val="24"/>
          <w:szCs w:val="24"/>
        </w:rPr>
        <w:t>en distintos niveles provocado</w:t>
      </w:r>
      <w:r w:rsidR="00BE5768" w:rsidRPr="005C4522">
        <w:rPr>
          <w:rFonts w:ascii="Times New Roman" w:hAnsi="Times New Roman"/>
          <w:sz w:val="24"/>
          <w:szCs w:val="24"/>
        </w:rPr>
        <w:t xml:space="preserve"> por ambos p</w:t>
      </w:r>
      <w:r w:rsidR="00BE5768">
        <w:rPr>
          <w:rFonts w:ascii="Times New Roman" w:hAnsi="Times New Roman"/>
          <w:sz w:val="24"/>
          <w:szCs w:val="24"/>
        </w:rPr>
        <w:t xml:space="preserve">adres </w:t>
      </w:r>
      <w:r w:rsidR="001F237A">
        <w:rPr>
          <w:rFonts w:ascii="Times New Roman" w:hAnsi="Times New Roman"/>
          <w:sz w:val="24"/>
          <w:szCs w:val="24"/>
        </w:rPr>
        <w:t>en</w:t>
      </w:r>
      <w:r w:rsidR="008D5169" w:rsidRPr="005C4522">
        <w:rPr>
          <w:rFonts w:ascii="Times New Roman" w:hAnsi="Times New Roman"/>
          <w:sz w:val="24"/>
          <w:szCs w:val="24"/>
        </w:rPr>
        <w:t xml:space="preserve"> 100</w:t>
      </w:r>
      <w:r w:rsidR="00BE5768">
        <w:rPr>
          <w:rFonts w:ascii="Times New Roman" w:hAnsi="Times New Roman"/>
          <w:sz w:val="24"/>
          <w:szCs w:val="24"/>
        </w:rPr>
        <w:t> </w:t>
      </w:r>
      <w:r w:rsidR="008D5169" w:rsidRPr="005C4522">
        <w:rPr>
          <w:rFonts w:ascii="Times New Roman" w:hAnsi="Times New Roman"/>
          <w:sz w:val="24"/>
          <w:szCs w:val="24"/>
        </w:rPr>
        <w:t xml:space="preserve">% </w:t>
      </w:r>
      <w:r w:rsidR="001F237A">
        <w:rPr>
          <w:rFonts w:ascii="Times New Roman" w:hAnsi="Times New Roman"/>
          <w:sz w:val="24"/>
          <w:szCs w:val="24"/>
        </w:rPr>
        <w:t xml:space="preserve">de los adolescentes </w:t>
      </w:r>
      <w:r w:rsidR="00BE5768">
        <w:rPr>
          <w:rFonts w:ascii="Times New Roman" w:hAnsi="Times New Roman"/>
          <w:sz w:val="24"/>
          <w:szCs w:val="24"/>
        </w:rPr>
        <w:t>participantes,</w:t>
      </w:r>
      <w:r w:rsidR="001F237A">
        <w:rPr>
          <w:rFonts w:ascii="Times New Roman" w:hAnsi="Times New Roman"/>
          <w:sz w:val="24"/>
          <w:szCs w:val="24"/>
        </w:rPr>
        <w:t xml:space="preserve"> </w:t>
      </w:r>
      <w:r w:rsidR="008D5169" w:rsidRPr="005C4522">
        <w:rPr>
          <w:rFonts w:ascii="Times New Roman" w:hAnsi="Times New Roman"/>
          <w:sz w:val="24"/>
          <w:szCs w:val="24"/>
        </w:rPr>
        <w:t xml:space="preserve">dato que supera lo reportado por </w:t>
      </w:r>
      <w:r w:rsidR="00BE5768">
        <w:rPr>
          <w:rFonts w:ascii="Times New Roman" w:hAnsi="Times New Roman"/>
          <w:sz w:val="24"/>
          <w:szCs w:val="24"/>
        </w:rPr>
        <w:t>Barrera</w:t>
      </w:r>
      <w:r w:rsidR="001239CE">
        <w:rPr>
          <w:rFonts w:ascii="Times New Roman" w:hAnsi="Times New Roman"/>
          <w:sz w:val="24"/>
          <w:szCs w:val="24"/>
        </w:rPr>
        <w:t xml:space="preserve">, </w:t>
      </w:r>
      <w:r w:rsidR="001239CE" w:rsidRPr="001239CE">
        <w:rPr>
          <w:rFonts w:ascii="Times New Roman" w:hAnsi="Times New Roman"/>
          <w:noProof/>
          <w:sz w:val="24"/>
          <w:szCs w:val="24"/>
        </w:rPr>
        <w:t>Espitia y Gaitán</w:t>
      </w:r>
      <w:r w:rsidR="00BE5768">
        <w:rPr>
          <w:rFonts w:ascii="Times New Roman" w:hAnsi="Times New Roman"/>
          <w:sz w:val="24"/>
          <w:szCs w:val="24"/>
        </w:rPr>
        <w:t xml:space="preserve"> (2012),</w:t>
      </w:r>
      <w:r w:rsidR="00BE5C22">
        <w:rPr>
          <w:rFonts w:ascii="Times New Roman" w:hAnsi="Times New Roman"/>
          <w:sz w:val="24"/>
          <w:szCs w:val="24"/>
        </w:rPr>
        <w:t xml:space="preserve"> </w:t>
      </w:r>
      <w:r w:rsidR="008D5169" w:rsidRPr="005C4522">
        <w:rPr>
          <w:rFonts w:ascii="Times New Roman" w:hAnsi="Times New Roman"/>
          <w:sz w:val="24"/>
          <w:szCs w:val="24"/>
        </w:rPr>
        <w:t>quien</w:t>
      </w:r>
      <w:r w:rsidR="001239CE">
        <w:rPr>
          <w:rFonts w:ascii="Times New Roman" w:hAnsi="Times New Roman"/>
          <w:sz w:val="24"/>
          <w:szCs w:val="24"/>
        </w:rPr>
        <w:t>es</w:t>
      </w:r>
      <w:r w:rsidR="008D5169" w:rsidRPr="005C4522">
        <w:rPr>
          <w:rFonts w:ascii="Times New Roman" w:hAnsi="Times New Roman"/>
          <w:sz w:val="24"/>
          <w:szCs w:val="24"/>
        </w:rPr>
        <w:t xml:space="preserve"> </w:t>
      </w:r>
      <w:r w:rsidR="00336E05">
        <w:rPr>
          <w:rFonts w:ascii="Times New Roman" w:hAnsi="Times New Roman"/>
          <w:sz w:val="24"/>
          <w:szCs w:val="24"/>
        </w:rPr>
        <w:t>señalaron</w:t>
      </w:r>
      <w:r w:rsidR="008D5169" w:rsidRPr="005C4522">
        <w:rPr>
          <w:rFonts w:ascii="Times New Roman" w:hAnsi="Times New Roman"/>
          <w:sz w:val="24"/>
          <w:szCs w:val="24"/>
        </w:rPr>
        <w:t xml:space="preserve"> que entre las formas más frecuentes de </w:t>
      </w:r>
      <w:r w:rsidR="00C4038E" w:rsidRPr="005C4522">
        <w:rPr>
          <w:rFonts w:ascii="Times New Roman" w:hAnsi="Times New Roman"/>
          <w:sz w:val="24"/>
          <w:szCs w:val="24"/>
        </w:rPr>
        <w:t xml:space="preserve">violencia </w:t>
      </w:r>
      <w:r w:rsidR="00C4038E">
        <w:rPr>
          <w:rFonts w:ascii="Times New Roman" w:hAnsi="Times New Roman"/>
          <w:sz w:val="24"/>
          <w:szCs w:val="24"/>
        </w:rPr>
        <w:t xml:space="preserve">identificada en los </w:t>
      </w:r>
      <w:r w:rsidR="008D5169" w:rsidRPr="005C4522">
        <w:rPr>
          <w:rFonts w:ascii="Times New Roman" w:hAnsi="Times New Roman"/>
          <w:sz w:val="24"/>
          <w:szCs w:val="24"/>
        </w:rPr>
        <w:t xml:space="preserve">adolescentes en conflicto con la ley </w:t>
      </w:r>
      <w:r w:rsidR="00C4038E">
        <w:rPr>
          <w:rFonts w:ascii="Times New Roman" w:hAnsi="Times New Roman"/>
          <w:sz w:val="24"/>
          <w:szCs w:val="24"/>
        </w:rPr>
        <w:t>penal e</w:t>
      </w:r>
      <w:r w:rsidR="00BE5768">
        <w:rPr>
          <w:rFonts w:ascii="Times New Roman" w:hAnsi="Times New Roman"/>
          <w:sz w:val="24"/>
          <w:szCs w:val="24"/>
        </w:rPr>
        <w:t>ra</w:t>
      </w:r>
      <w:r w:rsidR="008D5169" w:rsidRPr="005C4522">
        <w:rPr>
          <w:rFonts w:ascii="Times New Roman" w:hAnsi="Times New Roman"/>
          <w:sz w:val="24"/>
          <w:szCs w:val="24"/>
        </w:rPr>
        <w:t xml:space="preserve"> </w:t>
      </w:r>
      <w:r w:rsidR="00C4038E">
        <w:rPr>
          <w:rFonts w:ascii="Times New Roman" w:hAnsi="Times New Roman"/>
          <w:sz w:val="24"/>
          <w:szCs w:val="24"/>
        </w:rPr>
        <w:t xml:space="preserve">la </w:t>
      </w:r>
      <w:r w:rsidR="008D5169" w:rsidRPr="005C4522">
        <w:rPr>
          <w:rFonts w:ascii="Times New Roman" w:hAnsi="Times New Roman"/>
          <w:sz w:val="24"/>
          <w:szCs w:val="24"/>
        </w:rPr>
        <w:t xml:space="preserve">intrafamiliar </w:t>
      </w:r>
      <w:r w:rsidR="00BE5768">
        <w:rPr>
          <w:rFonts w:ascii="Times New Roman" w:hAnsi="Times New Roman"/>
          <w:sz w:val="24"/>
          <w:szCs w:val="24"/>
        </w:rPr>
        <w:t>con</w:t>
      </w:r>
      <w:r w:rsidR="008D5169" w:rsidRPr="005C4522">
        <w:rPr>
          <w:rFonts w:ascii="Times New Roman" w:hAnsi="Times New Roman"/>
          <w:sz w:val="24"/>
          <w:szCs w:val="24"/>
        </w:rPr>
        <w:t xml:space="preserve"> 87</w:t>
      </w:r>
      <w:r w:rsidR="00BE5768">
        <w:rPr>
          <w:rFonts w:ascii="Times New Roman" w:hAnsi="Times New Roman"/>
          <w:sz w:val="24"/>
          <w:szCs w:val="24"/>
        </w:rPr>
        <w:t> </w:t>
      </w:r>
      <w:r w:rsidR="008D5169" w:rsidRPr="005C4522">
        <w:rPr>
          <w:rFonts w:ascii="Times New Roman" w:hAnsi="Times New Roman"/>
          <w:sz w:val="24"/>
          <w:szCs w:val="24"/>
        </w:rPr>
        <w:t>%, maltrato físico con diversas mod</w:t>
      </w:r>
      <w:r w:rsidR="00BE5768">
        <w:rPr>
          <w:rFonts w:ascii="Times New Roman" w:hAnsi="Times New Roman"/>
          <w:sz w:val="24"/>
          <w:szCs w:val="24"/>
        </w:rPr>
        <w:t>alidades y el maltrato emocional con</w:t>
      </w:r>
      <w:r w:rsidR="008D5169" w:rsidRPr="005C4522">
        <w:rPr>
          <w:rFonts w:ascii="Times New Roman" w:hAnsi="Times New Roman"/>
          <w:sz w:val="24"/>
          <w:szCs w:val="24"/>
        </w:rPr>
        <w:t xml:space="preserve"> 78</w:t>
      </w:r>
      <w:r w:rsidR="00BE5768">
        <w:rPr>
          <w:rFonts w:ascii="Times New Roman" w:hAnsi="Times New Roman"/>
          <w:sz w:val="24"/>
          <w:szCs w:val="24"/>
        </w:rPr>
        <w:t xml:space="preserve"> </w:t>
      </w:r>
      <w:r w:rsidR="008D5169" w:rsidRPr="005C4522">
        <w:rPr>
          <w:rFonts w:ascii="Times New Roman" w:hAnsi="Times New Roman"/>
          <w:sz w:val="24"/>
          <w:szCs w:val="24"/>
        </w:rPr>
        <w:t xml:space="preserve">%. </w:t>
      </w:r>
    </w:p>
    <w:p w14:paraId="0660064C" w14:textId="3F158EB3" w:rsidR="008D5169" w:rsidRDefault="004D4F9D" w:rsidP="001B1712">
      <w:pPr>
        <w:widowControl w:val="0"/>
        <w:autoSpaceDE w:val="0"/>
        <w:autoSpaceDN w:val="0"/>
        <w:adjustRightInd w:val="0"/>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El estudio </w:t>
      </w:r>
      <w:r w:rsidR="00BE5768">
        <w:rPr>
          <w:rFonts w:ascii="Times New Roman" w:hAnsi="Times New Roman"/>
          <w:sz w:val="24"/>
          <w:szCs w:val="24"/>
        </w:rPr>
        <w:t>realizado</w:t>
      </w:r>
      <w:r w:rsidR="005956E9">
        <w:rPr>
          <w:rFonts w:ascii="Times New Roman" w:hAnsi="Times New Roman"/>
          <w:sz w:val="24"/>
          <w:szCs w:val="24"/>
        </w:rPr>
        <w:t xml:space="preserve"> sobre el tipo de maltrato difiere con lo reportado</w:t>
      </w:r>
      <w:r w:rsidR="00DB3D65">
        <w:rPr>
          <w:rFonts w:ascii="Times New Roman" w:hAnsi="Times New Roman"/>
          <w:sz w:val="24"/>
          <w:szCs w:val="24"/>
        </w:rPr>
        <w:t xml:space="preserve"> </w:t>
      </w:r>
      <w:r w:rsidR="008D5169" w:rsidRPr="005C4522">
        <w:rPr>
          <w:rFonts w:ascii="Times New Roman" w:hAnsi="Times New Roman"/>
          <w:sz w:val="24"/>
          <w:szCs w:val="24"/>
        </w:rPr>
        <w:t xml:space="preserve">por </w:t>
      </w:r>
      <w:r w:rsidR="004E6901" w:rsidRPr="004E6901">
        <w:rPr>
          <w:rFonts w:ascii="Times New Roman" w:hAnsi="Times New Roman"/>
          <w:sz w:val="24"/>
          <w:szCs w:val="24"/>
        </w:rPr>
        <w:t>Muñoz</w:t>
      </w:r>
      <w:r w:rsidR="001239CE">
        <w:rPr>
          <w:rFonts w:ascii="Times New Roman" w:hAnsi="Times New Roman"/>
          <w:sz w:val="24"/>
          <w:szCs w:val="24"/>
        </w:rPr>
        <w:t>, Gámez</w:t>
      </w:r>
      <w:r w:rsidR="00BE5768">
        <w:rPr>
          <w:rFonts w:ascii="Times New Roman" w:hAnsi="Times New Roman"/>
          <w:sz w:val="24"/>
          <w:szCs w:val="24"/>
        </w:rPr>
        <w:t xml:space="preserve"> y Jiménez (2008), pues estos autores reportaron </w:t>
      </w:r>
      <w:r w:rsidR="008D5169" w:rsidRPr="005C4522">
        <w:rPr>
          <w:rFonts w:ascii="Times New Roman" w:hAnsi="Times New Roman"/>
          <w:sz w:val="24"/>
          <w:szCs w:val="24"/>
        </w:rPr>
        <w:t>que 78.5</w:t>
      </w:r>
      <w:r w:rsidR="00BE5768">
        <w:rPr>
          <w:rFonts w:ascii="Times New Roman" w:hAnsi="Times New Roman"/>
          <w:sz w:val="24"/>
          <w:szCs w:val="24"/>
        </w:rPr>
        <w:t xml:space="preserve"> </w:t>
      </w:r>
      <w:r w:rsidR="008D5169" w:rsidRPr="005C4522">
        <w:rPr>
          <w:rFonts w:ascii="Times New Roman" w:hAnsi="Times New Roman"/>
          <w:sz w:val="24"/>
          <w:szCs w:val="24"/>
        </w:rPr>
        <w:t xml:space="preserve">% de </w:t>
      </w:r>
      <w:r w:rsidR="00BE5768">
        <w:rPr>
          <w:rFonts w:ascii="Times New Roman" w:hAnsi="Times New Roman"/>
          <w:sz w:val="24"/>
          <w:szCs w:val="24"/>
        </w:rPr>
        <w:t>sus</w:t>
      </w:r>
      <w:r w:rsidR="008D5169" w:rsidRPr="005C4522">
        <w:rPr>
          <w:rFonts w:ascii="Times New Roman" w:hAnsi="Times New Roman"/>
          <w:sz w:val="24"/>
          <w:szCs w:val="24"/>
        </w:rPr>
        <w:t xml:space="preserve"> participantes </w:t>
      </w:r>
      <w:r w:rsidR="00BE5768">
        <w:rPr>
          <w:rFonts w:ascii="Times New Roman" w:hAnsi="Times New Roman"/>
          <w:sz w:val="24"/>
          <w:szCs w:val="24"/>
        </w:rPr>
        <w:t xml:space="preserve">había sufrido </w:t>
      </w:r>
      <w:r w:rsidR="008D5169" w:rsidRPr="005C4522">
        <w:rPr>
          <w:rFonts w:ascii="Times New Roman" w:hAnsi="Times New Roman"/>
          <w:sz w:val="24"/>
          <w:szCs w:val="24"/>
        </w:rPr>
        <w:t>algún tipo de maltrato emocional, 67</w:t>
      </w:r>
      <w:r w:rsidR="00BE5768">
        <w:rPr>
          <w:rFonts w:ascii="Times New Roman" w:hAnsi="Times New Roman"/>
          <w:sz w:val="24"/>
          <w:szCs w:val="24"/>
        </w:rPr>
        <w:t xml:space="preserve"> </w:t>
      </w:r>
      <w:r w:rsidR="008D5169" w:rsidRPr="005C4522">
        <w:rPr>
          <w:rFonts w:ascii="Times New Roman" w:hAnsi="Times New Roman"/>
          <w:sz w:val="24"/>
          <w:szCs w:val="24"/>
        </w:rPr>
        <w:t>% maltrato físico y 37.6</w:t>
      </w:r>
      <w:r w:rsidR="00BE5768">
        <w:rPr>
          <w:rFonts w:ascii="Times New Roman" w:hAnsi="Times New Roman"/>
          <w:sz w:val="24"/>
          <w:szCs w:val="24"/>
        </w:rPr>
        <w:t xml:space="preserve"> </w:t>
      </w:r>
      <w:r w:rsidR="008D5169" w:rsidRPr="005C4522">
        <w:rPr>
          <w:rFonts w:ascii="Times New Roman" w:hAnsi="Times New Roman"/>
          <w:sz w:val="24"/>
          <w:szCs w:val="24"/>
        </w:rPr>
        <w:t xml:space="preserve">% de abuso sexual. </w:t>
      </w:r>
      <w:r w:rsidR="00BE5768">
        <w:rPr>
          <w:rFonts w:ascii="Times New Roman" w:hAnsi="Times New Roman"/>
          <w:sz w:val="24"/>
          <w:szCs w:val="24"/>
        </w:rPr>
        <w:t xml:space="preserve">En efecto, </w:t>
      </w:r>
      <w:r w:rsidR="008D5169" w:rsidRPr="005C4522">
        <w:rPr>
          <w:rFonts w:ascii="Times New Roman" w:hAnsi="Times New Roman"/>
          <w:sz w:val="24"/>
          <w:szCs w:val="24"/>
        </w:rPr>
        <w:t xml:space="preserve">en los adolescentes en conflicto con la ley </w:t>
      </w:r>
      <w:r w:rsidR="005956E9">
        <w:rPr>
          <w:rFonts w:ascii="Times New Roman" w:hAnsi="Times New Roman"/>
          <w:sz w:val="24"/>
          <w:szCs w:val="24"/>
        </w:rPr>
        <w:t xml:space="preserve">del Centro de Justicia Penal de Chilpancingo, Guererro, México, </w:t>
      </w:r>
      <w:r w:rsidR="008D5169" w:rsidRPr="005C4522">
        <w:rPr>
          <w:rFonts w:ascii="Times New Roman" w:hAnsi="Times New Roman"/>
          <w:sz w:val="24"/>
          <w:szCs w:val="24"/>
        </w:rPr>
        <w:t xml:space="preserve">este último tipo de maltrato se </w:t>
      </w:r>
      <w:r w:rsidR="00BE5768">
        <w:rPr>
          <w:rFonts w:ascii="Times New Roman" w:hAnsi="Times New Roman"/>
          <w:sz w:val="24"/>
          <w:szCs w:val="24"/>
        </w:rPr>
        <w:t>halló</w:t>
      </w:r>
      <w:r w:rsidR="008D5169" w:rsidRPr="005C4522">
        <w:rPr>
          <w:rFonts w:ascii="Times New Roman" w:hAnsi="Times New Roman"/>
          <w:sz w:val="24"/>
          <w:szCs w:val="24"/>
        </w:rPr>
        <w:t xml:space="preserve"> en 21</w:t>
      </w:r>
      <w:r w:rsidR="00BE5768">
        <w:rPr>
          <w:rFonts w:ascii="Times New Roman" w:hAnsi="Times New Roman"/>
          <w:sz w:val="24"/>
          <w:szCs w:val="24"/>
        </w:rPr>
        <w:t xml:space="preserve"> </w:t>
      </w:r>
      <w:r w:rsidR="008D5169" w:rsidRPr="005C4522">
        <w:rPr>
          <w:rFonts w:ascii="Times New Roman" w:hAnsi="Times New Roman"/>
          <w:sz w:val="24"/>
          <w:szCs w:val="24"/>
        </w:rPr>
        <w:t>%.</w:t>
      </w:r>
      <w:r w:rsidR="00DB3D65">
        <w:rPr>
          <w:rFonts w:ascii="Times New Roman" w:hAnsi="Times New Roman"/>
          <w:sz w:val="24"/>
          <w:szCs w:val="24"/>
        </w:rPr>
        <w:t xml:space="preserve"> </w:t>
      </w:r>
    </w:p>
    <w:p w14:paraId="22FA21F6" w14:textId="33A0AB38" w:rsidR="009A7476" w:rsidRDefault="00BE5768" w:rsidP="001B1712">
      <w:pPr>
        <w:widowControl w:val="0"/>
        <w:autoSpaceDE w:val="0"/>
        <w:autoSpaceDN w:val="0"/>
        <w:adjustRightInd w:val="0"/>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Lo anterior demuestra que </w:t>
      </w:r>
      <w:r w:rsidR="00286690">
        <w:rPr>
          <w:rFonts w:ascii="Times New Roman" w:hAnsi="Times New Roman"/>
          <w:sz w:val="24"/>
          <w:szCs w:val="24"/>
        </w:rPr>
        <w:t>no son suficientes los</w:t>
      </w:r>
      <w:r w:rsidR="008D5169" w:rsidRPr="00B65E67">
        <w:rPr>
          <w:rFonts w:ascii="Times New Roman" w:hAnsi="Times New Roman"/>
          <w:sz w:val="24"/>
          <w:szCs w:val="24"/>
        </w:rPr>
        <w:t xml:space="preserve"> tratados, convenciones</w:t>
      </w:r>
      <w:r w:rsidR="00286690">
        <w:rPr>
          <w:rFonts w:ascii="Times New Roman" w:hAnsi="Times New Roman"/>
          <w:sz w:val="24"/>
          <w:szCs w:val="24"/>
        </w:rPr>
        <w:t>,</w:t>
      </w:r>
      <w:r w:rsidR="008D5169" w:rsidRPr="00B65E67">
        <w:rPr>
          <w:rFonts w:ascii="Times New Roman" w:hAnsi="Times New Roman"/>
          <w:sz w:val="24"/>
          <w:szCs w:val="24"/>
        </w:rPr>
        <w:t xml:space="preserve"> declaraciones</w:t>
      </w:r>
      <w:r w:rsidR="008D5169">
        <w:rPr>
          <w:rFonts w:ascii="Times New Roman" w:hAnsi="Times New Roman"/>
          <w:sz w:val="24"/>
          <w:szCs w:val="24"/>
        </w:rPr>
        <w:t xml:space="preserve">, </w:t>
      </w:r>
      <w:r w:rsidR="00286690">
        <w:rPr>
          <w:rFonts w:ascii="Times New Roman" w:hAnsi="Times New Roman"/>
          <w:sz w:val="24"/>
          <w:szCs w:val="24"/>
        </w:rPr>
        <w:t xml:space="preserve">así como la </w:t>
      </w:r>
      <w:r w:rsidR="008D5169">
        <w:rPr>
          <w:rFonts w:ascii="Times New Roman" w:hAnsi="Times New Roman"/>
          <w:sz w:val="24"/>
          <w:szCs w:val="24"/>
        </w:rPr>
        <w:t xml:space="preserve">normativa nacional e instituciones encargadas de la protección de los derechos de las y los adolescentes. </w:t>
      </w:r>
      <w:r w:rsidR="00B65E67" w:rsidRPr="004E6901">
        <w:rPr>
          <w:rFonts w:ascii="Times New Roman" w:hAnsi="Times New Roman"/>
          <w:sz w:val="24"/>
          <w:szCs w:val="24"/>
        </w:rPr>
        <w:t>Los niños, niñas</w:t>
      </w:r>
      <w:r w:rsidR="00B65E67" w:rsidRPr="00B65E67">
        <w:rPr>
          <w:rFonts w:ascii="Times New Roman" w:hAnsi="Times New Roman"/>
          <w:sz w:val="24"/>
          <w:szCs w:val="24"/>
        </w:rPr>
        <w:t xml:space="preserve"> y adolescentes</w:t>
      </w:r>
      <w:r w:rsidR="009A7476" w:rsidRPr="00B65E67">
        <w:rPr>
          <w:rFonts w:ascii="Times New Roman" w:hAnsi="Times New Roman"/>
          <w:sz w:val="24"/>
          <w:szCs w:val="24"/>
        </w:rPr>
        <w:t xml:space="preserve"> continúan siendo un sector poblacional completamente olvidado en el ámbito de la procuración</w:t>
      </w:r>
      <w:r w:rsidR="00DB3D65">
        <w:rPr>
          <w:rFonts w:ascii="Times New Roman" w:hAnsi="Times New Roman"/>
          <w:sz w:val="24"/>
          <w:szCs w:val="24"/>
        </w:rPr>
        <w:t xml:space="preserve"> </w:t>
      </w:r>
      <w:r w:rsidR="00286690">
        <w:rPr>
          <w:rFonts w:ascii="Times New Roman" w:hAnsi="Times New Roman"/>
          <w:sz w:val="24"/>
          <w:szCs w:val="24"/>
        </w:rPr>
        <w:t>de justicia, ya que de acuerdo con</w:t>
      </w:r>
      <w:r w:rsidR="009A7476" w:rsidRPr="00B65E67">
        <w:rPr>
          <w:rFonts w:ascii="Times New Roman" w:hAnsi="Times New Roman"/>
          <w:sz w:val="24"/>
          <w:szCs w:val="24"/>
        </w:rPr>
        <w:t xml:space="preserve"> la Comisión Nacional de los Derechos Humanos</w:t>
      </w:r>
      <w:r w:rsidR="00286690">
        <w:rPr>
          <w:rFonts w:ascii="Times New Roman" w:hAnsi="Times New Roman"/>
          <w:sz w:val="24"/>
          <w:szCs w:val="24"/>
        </w:rPr>
        <w:t>,</w:t>
      </w:r>
      <w:r w:rsidR="009A7476" w:rsidRPr="00B65E67">
        <w:rPr>
          <w:rFonts w:ascii="Times New Roman" w:hAnsi="Times New Roman"/>
          <w:sz w:val="24"/>
          <w:szCs w:val="24"/>
        </w:rPr>
        <w:t xml:space="preserve"> de los 45 centros de tratamiento interno que se encuentran en funcionamiento en toda la </w:t>
      </w:r>
      <w:r w:rsidR="00286690" w:rsidRPr="00B65E67">
        <w:rPr>
          <w:rFonts w:ascii="Times New Roman" w:hAnsi="Times New Roman"/>
          <w:sz w:val="24"/>
          <w:szCs w:val="24"/>
        </w:rPr>
        <w:t>república mexicana</w:t>
      </w:r>
      <w:r w:rsidR="009A7476" w:rsidRPr="00B65E67">
        <w:rPr>
          <w:rFonts w:ascii="Times New Roman" w:hAnsi="Times New Roman"/>
          <w:sz w:val="24"/>
          <w:szCs w:val="24"/>
        </w:rPr>
        <w:t>, 6 (13</w:t>
      </w:r>
      <w:r w:rsidR="00286690">
        <w:rPr>
          <w:rFonts w:ascii="Times New Roman" w:hAnsi="Times New Roman"/>
          <w:sz w:val="24"/>
          <w:szCs w:val="24"/>
        </w:rPr>
        <w:t> </w:t>
      </w:r>
      <w:r w:rsidR="009A7476" w:rsidRPr="00B65E67">
        <w:rPr>
          <w:rFonts w:ascii="Times New Roman" w:hAnsi="Times New Roman"/>
          <w:sz w:val="24"/>
          <w:szCs w:val="24"/>
        </w:rPr>
        <w:t>%) son varoniles, 35 (78</w:t>
      </w:r>
      <w:r w:rsidR="00286690">
        <w:rPr>
          <w:rFonts w:ascii="Times New Roman" w:hAnsi="Times New Roman"/>
          <w:sz w:val="24"/>
          <w:szCs w:val="24"/>
        </w:rPr>
        <w:t> </w:t>
      </w:r>
      <w:r w:rsidR="009A7476" w:rsidRPr="00B65E67">
        <w:rPr>
          <w:rFonts w:ascii="Times New Roman" w:hAnsi="Times New Roman"/>
          <w:sz w:val="24"/>
          <w:szCs w:val="24"/>
        </w:rPr>
        <w:t>%) alojan a hombres y mujeres, y 4 (9</w:t>
      </w:r>
      <w:r w:rsidR="00286690">
        <w:rPr>
          <w:rFonts w:ascii="Times New Roman" w:hAnsi="Times New Roman"/>
          <w:sz w:val="24"/>
          <w:szCs w:val="24"/>
        </w:rPr>
        <w:t> </w:t>
      </w:r>
      <w:r w:rsidR="009A7476" w:rsidRPr="00B65E67">
        <w:rPr>
          <w:rFonts w:ascii="Times New Roman" w:hAnsi="Times New Roman"/>
          <w:sz w:val="24"/>
          <w:szCs w:val="24"/>
        </w:rPr>
        <w:t>%) son exclusivos para personas del sexo femenino. De este universo, 431 (30 %) se encuentran sujetos a procedimiento y 1014 (70 %) 5/62 están cumpliendo una med</w:t>
      </w:r>
      <w:r w:rsidR="00286690">
        <w:rPr>
          <w:rFonts w:ascii="Times New Roman" w:hAnsi="Times New Roman"/>
          <w:sz w:val="24"/>
          <w:szCs w:val="24"/>
        </w:rPr>
        <w:t>ida de tratamiento; asimismo, 1</w:t>
      </w:r>
      <w:r w:rsidR="009A7476" w:rsidRPr="00B65E67">
        <w:rPr>
          <w:rFonts w:ascii="Times New Roman" w:hAnsi="Times New Roman"/>
          <w:sz w:val="24"/>
          <w:szCs w:val="24"/>
        </w:rPr>
        <w:t xml:space="preserve">362 (94 %) de ellos están internados por hechos que la ley señala como delitos del fuero común y 83 (6 %) por </w:t>
      </w:r>
      <w:r w:rsidR="009A7476" w:rsidRPr="00425E2D">
        <w:rPr>
          <w:rFonts w:ascii="Times New Roman" w:hAnsi="Times New Roman"/>
          <w:sz w:val="24"/>
          <w:szCs w:val="24"/>
        </w:rPr>
        <w:t xml:space="preserve">hechos que la ley </w:t>
      </w:r>
      <w:r w:rsidR="009A7476" w:rsidRPr="001239CE">
        <w:rPr>
          <w:rFonts w:ascii="Times New Roman" w:hAnsi="Times New Roman"/>
          <w:sz w:val="24"/>
          <w:szCs w:val="24"/>
        </w:rPr>
        <w:t>señala como delitos del fuero federal</w:t>
      </w:r>
      <w:r w:rsidR="001239CE" w:rsidRPr="001239CE">
        <w:rPr>
          <w:rFonts w:ascii="Times New Roman" w:hAnsi="Times New Roman"/>
          <w:sz w:val="24"/>
          <w:szCs w:val="24"/>
        </w:rPr>
        <w:t xml:space="preserve"> (</w:t>
      </w:r>
      <w:r w:rsidR="001239CE" w:rsidRPr="001239CE">
        <w:rPr>
          <w:rFonts w:ascii="Times New Roman" w:hAnsi="Times New Roman"/>
          <w:sz w:val="24"/>
          <w:szCs w:val="24"/>
          <w:shd w:val="clear" w:color="auto" w:fill="FFFFFF"/>
        </w:rPr>
        <w:t>Comisión Nacional de los Derechos Humanos [CNDH], 2018</w:t>
      </w:r>
      <w:r w:rsidR="001239CE">
        <w:rPr>
          <w:rFonts w:ascii="Times New Roman" w:hAnsi="Times New Roman"/>
          <w:sz w:val="24"/>
          <w:szCs w:val="24"/>
          <w:shd w:val="clear" w:color="auto" w:fill="FFFFFF"/>
        </w:rPr>
        <w:t>)</w:t>
      </w:r>
      <w:r w:rsidR="00286690" w:rsidRPr="001239CE">
        <w:rPr>
          <w:rFonts w:ascii="Times New Roman" w:hAnsi="Times New Roman"/>
          <w:sz w:val="24"/>
          <w:szCs w:val="24"/>
        </w:rPr>
        <w:t>.</w:t>
      </w:r>
    </w:p>
    <w:p w14:paraId="45767575" w14:textId="7B1A7E70" w:rsidR="00E3196C" w:rsidRDefault="00286690" w:rsidP="001B1712">
      <w:pPr>
        <w:tabs>
          <w:tab w:val="num" w:pos="720"/>
        </w:tabs>
        <w:spacing w:after="0" w:line="360" w:lineRule="auto"/>
        <w:ind w:firstLine="708"/>
        <w:contextualSpacing/>
        <w:jc w:val="both"/>
        <w:rPr>
          <w:rFonts w:ascii="Times New Roman" w:hAnsi="Times New Roman"/>
          <w:sz w:val="24"/>
          <w:szCs w:val="24"/>
        </w:rPr>
      </w:pPr>
      <w:r>
        <w:rPr>
          <w:rFonts w:ascii="Times New Roman" w:hAnsi="Times New Roman"/>
          <w:bCs/>
          <w:sz w:val="24"/>
          <w:szCs w:val="24"/>
        </w:rPr>
        <w:lastRenderedPageBreak/>
        <w:t xml:space="preserve">En este contexto se destacan los resultados ofrecidos por </w:t>
      </w:r>
      <w:r w:rsidRPr="007B339C">
        <w:rPr>
          <w:rFonts w:ascii="Times New Roman" w:hAnsi="Times New Roman"/>
          <w:sz w:val="24"/>
          <w:szCs w:val="24"/>
        </w:rPr>
        <w:t>Azaola</w:t>
      </w:r>
      <w:r>
        <w:rPr>
          <w:rFonts w:ascii="Times New Roman" w:hAnsi="Times New Roman"/>
          <w:sz w:val="24"/>
          <w:szCs w:val="24"/>
        </w:rPr>
        <w:t xml:space="preserve"> (201</w:t>
      </w:r>
      <w:r w:rsidR="003633B8">
        <w:rPr>
          <w:rFonts w:ascii="Times New Roman" w:hAnsi="Times New Roman"/>
          <w:sz w:val="24"/>
          <w:szCs w:val="24"/>
        </w:rPr>
        <w:t>5</w:t>
      </w:r>
      <w:r>
        <w:rPr>
          <w:rFonts w:ascii="Times New Roman" w:hAnsi="Times New Roman"/>
          <w:sz w:val="24"/>
          <w:szCs w:val="24"/>
        </w:rPr>
        <w:t>), quien desarrolló una investigación en los c</w:t>
      </w:r>
      <w:r w:rsidRPr="007B339C">
        <w:rPr>
          <w:rFonts w:ascii="Times New Roman" w:hAnsi="Times New Roman"/>
          <w:sz w:val="24"/>
          <w:szCs w:val="24"/>
        </w:rPr>
        <w:t xml:space="preserve">entros de internamiento para adolescentes de los estados de </w:t>
      </w:r>
      <w:r w:rsidRPr="007B339C">
        <w:rPr>
          <w:rFonts w:ascii="Times New Roman" w:hAnsi="Times New Roman"/>
          <w:iCs/>
          <w:sz w:val="24"/>
          <w:szCs w:val="24"/>
        </w:rPr>
        <w:t>Coahu</w:t>
      </w:r>
      <w:r>
        <w:rPr>
          <w:rFonts w:ascii="Times New Roman" w:hAnsi="Times New Roman"/>
          <w:iCs/>
          <w:sz w:val="24"/>
          <w:szCs w:val="24"/>
        </w:rPr>
        <w:t xml:space="preserve">ila, Hidalgo, Morelos y Sinaloa. Sus principales hallazgos fueron los siguientes: </w:t>
      </w:r>
      <w:r w:rsidR="00E3196C" w:rsidRPr="003E47B4">
        <w:rPr>
          <w:rFonts w:ascii="Times New Roman" w:hAnsi="Times New Roman"/>
          <w:sz w:val="24"/>
          <w:szCs w:val="24"/>
        </w:rPr>
        <w:t>78% de los adolescentes entrevistados te</w:t>
      </w:r>
      <w:r w:rsidR="00EA5BEB">
        <w:rPr>
          <w:rFonts w:ascii="Times New Roman" w:hAnsi="Times New Roman"/>
          <w:sz w:val="24"/>
          <w:szCs w:val="24"/>
        </w:rPr>
        <w:t>nían entre 16 y 18 años de edad,</w:t>
      </w:r>
      <w:r w:rsidR="003E47B4">
        <w:rPr>
          <w:rFonts w:ascii="Times New Roman" w:hAnsi="Times New Roman"/>
          <w:sz w:val="24"/>
          <w:szCs w:val="24"/>
        </w:rPr>
        <w:t xml:space="preserve"> </w:t>
      </w:r>
      <w:r w:rsidR="00E3196C" w:rsidRPr="003E47B4">
        <w:rPr>
          <w:rFonts w:ascii="Times New Roman" w:hAnsi="Times New Roman"/>
          <w:sz w:val="24"/>
          <w:szCs w:val="24"/>
        </w:rPr>
        <w:t>22</w:t>
      </w:r>
      <w:r>
        <w:rPr>
          <w:rFonts w:ascii="Times New Roman" w:hAnsi="Times New Roman"/>
          <w:sz w:val="24"/>
          <w:szCs w:val="24"/>
        </w:rPr>
        <w:t> </w:t>
      </w:r>
      <w:r w:rsidR="00E3196C" w:rsidRPr="003E47B4">
        <w:rPr>
          <w:rFonts w:ascii="Times New Roman" w:hAnsi="Times New Roman"/>
          <w:sz w:val="24"/>
          <w:szCs w:val="24"/>
        </w:rPr>
        <w:t>% nunca ha</w:t>
      </w:r>
      <w:r>
        <w:rPr>
          <w:rFonts w:ascii="Times New Roman" w:hAnsi="Times New Roman"/>
          <w:sz w:val="24"/>
          <w:szCs w:val="24"/>
        </w:rPr>
        <w:t>bía vivido con su padre ni habían</w:t>
      </w:r>
      <w:r w:rsidR="00E3196C" w:rsidRPr="003E47B4">
        <w:rPr>
          <w:rFonts w:ascii="Times New Roman" w:hAnsi="Times New Roman"/>
          <w:sz w:val="24"/>
          <w:szCs w:val="24"/>
        </w:rPr>
        <w:t xml:space="preserve"> </w:t>
      </w:r>
      <w:r w:rsidR="00EA5BEB">
        <w:rPr>
          <w:rFonts w:ascii="Times New Roman" w:hAnsi="Times New Roman"/>
          <w:sz w:val="24"/>
          <w:szCs w:val="24"/>
        </w:rPr>
        <w:t>tenido oportunidad de conocerlo,</w:t>
      </w:r>
      <w:r w:rsidR="003E47B4">
        <w:rPr>
          <w:rFonts w:ascii="Times New Roman" w:hAnsi="Times New Roman"/>
          <w:sz w:val="24"/>
          <w:szCs w:val="24"/>
        </w:rPr>
        <w:t xml:space="preserve"> </w:t>
      </w:r>
      <w:r w:rsidR="00E3196C" w:rsidRPr="003E47B4">
        <w:rPr>
          <w:rFonts w:ascii="Times New Roman" w:hAnsi="Times New Roman"/>
          <w:sz w:val="24"/>
          <w:szCs w:val="24"/>
        </w:rPr>
        <w:t>41</w:t>
      </w:r>
      <w:r>
        <w:rPr>
          <w:rFonts w:ascii="Times New Roman" w:hAnsi="Times New Roman"/>
          <w:sz w:val="24"/>
          <w:szCs w:val="24"/>
        </w:rPr>
        <w:t> </w:t>
      </w:r>
      <w:r w:rsidR="00E3196C" w:rsidRPr="003E47B4">
        <w:rPr>
          <w:rFonts w:ascii="Times New Roman" w:hAnsi="Times New Roman"/>
          <w:sz w:val="24"/>
          <w:szCs w:val="24"/>
        </w:rPr>
        <w:t>% sufrió algún tipo de maltr</w:t>
      </w:r>
      <w:r w:rsidR="00EA5BEB">
        <w:rPr>
          <w:rFonts w:ascii="Times New Roman" w:hAnsi="Times New Roman"/>
          <w:sz w:val="24"/>
          <w:szCs w:val="24"/>
        </w:rPr>
        <w:t>ato o abuso durante su infancia,</w:t>
      </w:r>
      <w:r w:rsidR="003E47B4">
        <w:rPr>
          <w:rFonts w:ascii="Times New Roman" w:hAnsi="Times New Roman"/>
          <w:sz w:val="24"/>
          <w:szCs w:val="24"/>
        </w:rPr>
        <w:t xml:space="preserve"> </w:t>
      </w:r>
      <w:r w:rsidR="00E3196C" w:rsidRPr="003E47B4">
        <w:rPr>
          <w:rFonts w:ascii="Times New Roman" w:hAnsi="Times New Roman"/>
          <w:sz w:val="24"/>
          <w:szCs w:val="24"/>
        </w:rPr>
        <w:t>52</w:t>
      </w:r>
      <w:r>
        <w:rPr>
          <w:rFonts w:ascii="Times New Roman" w:hAnsi="Times New Roman"/>
          <w:sz w:val="24"/>
          <w:szCs w:val="24"/>
        </w:rPr>
        <w:t xml:space="preserve"> </w:t>
      </w:r>
      <w:r w:rsidR="00E3196C" w:rsidRPr="003E47B4">
        <w:rPr>
          <w:rFonts w:ascii="Times New Roman" w:hAnsi="Times New Roman"/>
          <w:sz w:val="24"/>
          <w:szCs w:val="24"/>
        </w:rPr>
        <w:t xml:space="preserve">% cursaron algún grado de secundaria </w:t>
      </w:r>
      <w:r w:rsidR="00EA5BEB">
        <w:rPr>
          <w:rFonts w:ascii="Times New Roman" w:hAnsi="Times New Roman"/>
          <w:sz w:val="24"/>
          <w:szCs w:val="24"/>
        </w:rPr>
        <w:t>o lograron completar este nivel,</w:t>
      </w:r>
      <w:r w:rsidR="003E47B4">
        <w:rPr>
          <w:rFonts w:ascii="Times New Roman" w:hAnsi="Times New Roman"/>
          <w:sz w:val="24"/>
          <w:szCs w:val="24"/>
        </w:rPr>
        <w:t xml:space="preserve"> </w:t>
      </w:r>
      <w:r w:rsidR="00EA5BEB">
        <w:rPr>
          <w:rFonts w:ascii="Times New Roman" w:hAnsi="Times New Roman"/>
          <w:sz w:val="24"/>
          <w:szCs w:val="24"/>
        </w:rPr>
        <w:t>35</w:t>
      </w:r>
      <w:r>
        <w:rPr>
          <w:rFonts w:ascii="Times New Roman" w:hAnsi="Times New Roman"/>
          <w:sz w:val="24"/>
          <w:szCs w:val="24"/>
        </w:rPr>
        <w:t xml:space="preserve"> </w:t>
      </w:r>
      <w:r w:rsidR="00EA5BEB">
        <w:rPr>
          <w:rFonts w:ascii="Times New Roman" w:hAnsi="Times New Roman"/>
          <w:sz w:val="24"/>
          <w:szCs w:val="24"/>
        </w:rPr>
        <w:t>% fue acusado por robo con</w:t>
      </w:r>
      <w:r w:rsidR="00E3196C" w:rsidRPr="003E47B4">
        <w:rPr>
          <w:rFonts w:ascii="Times New Roman" w:hAnsi="Times New Roman"/>
          <w:sz w:val="24"/>
          <w:szCs w:val="24"/>
        </w:rPr>
        <w:t xml:space="preserve"> violencia, 22</w:t>
      </w:r>
      <w:r>
        <w:rPr>
          <w:rFonts w:ascii="Times New Roman" w:hAnsi="Times New Roman"/>
          <w:sz w:val="24"/>
          <w:szCs w:val="24"/>
        </w:rPr>
        <w:t> % por homicidio,</w:t>
      </w:r>
      <w:r w:rsidR="00EA5BEB">
        <w:rPr>
          <w:rFonts w:ascii="Times New Roman" w:hAnsi="Times New Roman"/>
          <w:sz w:val="24"/>
          <w:szCs w:val="24"/>
        </w:rPr>
        <w:t xml:space="preserve"> </w:t>
      </w:r>
      <w:r w:rsidR="00E3196C" w:rsidRPr="003E47B4">
        <w:rPr>
          <w:rFonts w:ascii="Times New Roman" w:hAnsi="Times New Roman"/>
          <w:sz w:val="24"/>
          <w:szCs w:val="24"/>
        </w:rPr>
        <w:t>17</w:t>
      </w:r>
      <w:r>
        <w:rPr>
          <w:rFonts w:ascii="Times New Roman" w:hAnsi="Times New Roman"/>
          <w:sz w:val="24"/>
          <w:szCs w:val="24"/>
        </w:rPr>
        <w:t xml:space="preserve"> </w:t>
      </w:r>
      <w:r w:rsidR="00E3196C" w:rsidRPr="003E47B4">
        <w:rPr>
          <w:rFonts w:ascii="Times New Roman" w:hAnsi="Times New Roman"/>
          <w:sz w:val="24"/>
          <w:szCs w:val="24"/>
        </w:rPr>
        <w:t>%</w:t>
      </w:r>
      <w:r w:rsidR="00EA5BEB">
        <w:rPr>
          <w:rFonts w:ascii="Times New Roman" w:hAnsi="Times New Roman"/>
          <w:sz w:val="24"/>
          <w:szCs w:val="24"/>
        </w:rPr>
        <w:t xml:space="preserve"> </w:t>
      </w:r>
      <w:r w:rsidR="00E3196C" w:rsidRPr="003E47B4">
        <w:rPr>
          <w:rFonts w:ascii="Times New Roman" w:hAnsi="Times New Roman"/>
          <w:sz w:val="24"/>
          <w:szCs w:val="24"/>
        </w:rPr>
        <w:t>por portación de armas prohibidas, 15</w:t>
      </w:r>
      <w:r>
        <w:rPr>
          <w:rFonts w:ascii="Times New Roman" w:hAnsi="Times New Roman"/>
          <w:sz w:val="24"/>
          <w:szCs w:val="24"/>
        </w:rPr>
        <w:t xml:space="preserve"> </w:t>
      </w:r>
      <w:r w:rsidR="00E3196C" w:rsidRPr="003E47B4">
        <w:rPr>
          <w:rFonts w:ascii="Times New Roman" w:hAnsi="Times New Roman"/>
          <w:sz w:val="24"/>
          <w:szCs w:val="24"/>
        </w:rPr>
        <w:t>%</w:t>
      </w:r>
      <w:r w:rsidR="00EA5BEB">
        <w:rPr>
          <w:rFonts w:ascii="Times New Roman" w:hAnsi="Times New Roman"/>
          <w:sz w:val="24"/>
          <w:szCs w:val="24"/>
        </w:rPr>
        <w:t xml:space="preserve"> </w:t>
      </w:r>
      <w:r w:rsidR="00E3196C" w:rsidRPr="003E47B4">
        <w:rPr>
          <w:rFonts w:ascii="Times New Roman" w:hAnsi="Times New Roman"/>
          <w:sz w:val="24"/>
          <w:szCs w:val="24"/>
        </w:rPr>
        <w:t xml:space="preserve">por robo de vehículos, </w:t>
      </w:r>
      <w:r w:rsidR="00EA5BEB">
        <w:rPr>
          <w:rFonts w:ascii="Times New Roman" w:hAnsi="Times New Roman"/>
          <w:sz w:val="24"/>
          <w:szCs w:val="24"/>
        </w:rPr>
        <w:t>15</w:t>
      </w:r>
      <w:r>
        <w:rPr>
          <w:rFonts w:ascii="Times New Roman" w:hAnsi="Times New Roman"/>
          <w:sz w:val="24"/>
          <w:szCs w:val="24"/>
        </w:rPr>
        <w:t> </w:t>
      </w:r>
      <w:r w:rsidR="00EA5BEB">
        <w:rPr>
          <w:rFonts w:ascii="Times New Roman" w:hAnsi="Times New Roman"/>
          <w:sz w:val="24"/>
          <w:szCs w:val="24"/>
        </w:rPr>
        <w:t>% por secuestro</w:t>
      </w:r>
      <w:r>
        <w:rPr>
          <w:rFonts w:ascii="Times New Roman" w:hAnsi="Times New Roman"/>
          <w:sz w:val="24"/>
          <w:szCs w:val="24"/>
        </w:rPr>
        <w:t xml:space="preserve"> y</w:t>
      </w:r>
      <w:r w:rsidR="00EA5BEB">
        <w:rPr>
          <w:rFonts w:ascii="Times New Roman" w:hAnsi="Times New Roman"/>
          <w:sz w:val="24"/>
          <w:szCs w:val="24"/>
        </w:rPr>
        <w:t xml:space="preserve"> 1</w:t>
      </w:r>
      <w:r w:rsidR="00E3196C" w:rsidRPr="003E47B4">
        <w:rPr>
          <w:rFonts w:ascii="Times New Roman" w:hAnsi="Times New Roman"/>
          <w:sz w:val="24"/>
          <w:szCs w:val="24"/>
        </w:rPr>
        <w:t>0</w:t>
      </w:r>
      <w:r>
        <w:rPr>
          <w:rFonts w:ascii="Times New Roman" w:hAnsi="Times New Roman"/>
          <w:sz w:val="24"/>
          <w:szCs w:val="24"/>
        </w:rPr>
        <w:t> </w:t>
      </w:r>
      <w:r w:rsidR="00E3196C" w:rsidRPr="003E47B4">
        <w:rPr>
          <w:rFonts w:ascii="Times New Roman" w:hAnsi="Times New Roman"/>
          <w:sz w:val="24"/>
          <w:szCs w:val="24"/>
        </w:rPr>
        <w:t>% por delitos contra la salud</w:t>
      </w:r>
      <w:r>
        <w:rPr>
          <w:rFonts w:ascii="Times New Roman" w:hAnsi="Times New Roman"/>
          <w:sz w:val="24"/>
          <w:szCs w:val="24"/>
        </w:rPr>
        <w:t>.</w:t>
      </w:r>
    </w:p>
    <w:p w14:paraId="26B08B16" w14:textId="1C1258DC" w:rsidR="005716AA" w:rsidRDefault="00272843" w:rsidP="001B1712">
      <w:pPr>
        <w:tabs>
          <w:tab w:val="num" w:pos="720"/>
        </w:tabs>
        <w:spacing w:after="0" w:line="360" w:lineRule="auto"/>
        <w:ind w:firstLine="708"/>
        <w:contextualSpacing/>
        <w:jc w:val="both"/>
        <w:rPr>
          <w:rFonts w:ascii="Times New Roman" w:hAnsi="Times New Roman"/>
          <w:sz w:val="24"/>
          <w:szCs w:val="24"/>
        </w:rPr>
      </w:pPr>
      <w:r>
        <w:rPr>
          <w:rFonts w:ascii="Times New Roman" w:hAnsi="Times New Roman"/>
          <w:sz w:val="24"/>
          <w:szCs w:val="24"/>
        </w:rPr>
        <w:t>En este mismo sentido, otro documento importante es e</w:t>
      </w:r>
      <w:r w:rsidR="00221D8F">
        <w:rPr>
          <w:rFonts w:ascii="Times New Roman" w:hAnsi="Times New Roman"/>
          <w:sz w:val="24"/>
          <w:szCs w:val="24"/>
        </w:rPr>
        <w:t xml:space="preserve">l </w:t>
      </w:r>
      <w:r w:rsidR="0090477F" w:rsidRPr="00286690">
        <w:rPr>
          <w:rFonts w:ascii="Times New Roman" w:hAnsi="Times New Roman"/>
          <w:i/>
          <w:sz w:val="24"/>
          <w:szCs w:val="24"/>
          <w:lang w:val="es-ES_tradnl"/>
        </w:rPr>
        <w:t xml:space="preserve">Informe </w:t>
      </w:r>
      <w:r w:rsidR="00286690" w:rsidRPr="00286690">
        <w:rPr>
          <w:rFonts w:ascii="Times New Roman" w:hAnsi="Times New Roman"/>
          <w:i/>
          <w:sz w:val="24"/>
          <w:szCs w:val="24"/>
          <w:lang w:val="es-ES_tradnl"/>
        </w:rPr>
        <w:t>especial adolescentes: vulnerabilidad y violencia</w:t>
      </w:r>
      <w:r w:rsidR="0090477F">
        <w:rPr>
          <w:rFonts w:ascii="Times New Roman" w:hAnsi="Times New Roman"/>
          <w:sz w:val="24"/>
          <w:szCs w:val="24"/>
          <w:lang w:val="es-ES_tradnl"/>
        </w:rPr>
        <w:t xml:space="preserve">, realizado por la </w:t>
      </w:r>
      <w:r w:rsidR="0090477F" w:rsidRPr="0090477F">
        <w:rPr>
          <w:rFonts w:ascii="Times New Roman" w:hAnsi="Times New Roman"/>
          <w:sz w:val="24"/>
          <w:szCs w:val="24"/>
        </w:rPr>
        <w:t>Comisión Nacional de Derechos Humanos (CNDH) en colaboración con el Centro de Investigación y Estudios Superiores en Antropología Social (C</w:t>
      </w:r>
      <w:r w:rsidRPr="0090477F">
        <w:rPr>
          <w:rFonts w:ascii="Times New Roman" w:hAnsi="Times New Roman"/>
          <w:sz w:val="24"/>
          <w:szCs w:val="24"/>
        </w:rPr>
        <w:t>iesas</w:t>
      </w:r>
      <w:r w:rsidR="00BF7F9F">
        <w:rPr>
          <w:rFonts w:ascii="Times New Roman" w:hAnsi="Times New Roman"/>
          <w:sz w:val="24"/>
          <w:szCs w:val="24"/>
        </w:rPr>
        <w:t xml:space="preserve">), </w:t>
      </w:r>
      <w:r w:rsidR="00BF7F9F">
        <w:rPr>
          <w:rFonts w:ascii="Times New Roman" w:hAnsi="Times New Roman"/>
          <w:bCs/>
          <w:sz w:val="24"/>
          <w:szCs w:val="24"/>
        </w:rPr>
        <w:t>publicado</w:t>
      </w:r>
      <w:r w:rsidR="00221D8F">
        <w:rPr>
          <w:rFonts w:ascii="Times New Roman" w:hAnsi="Times New Roman"/>
          <w:sz w:val="24"/>
          <w:szCs w:val="24"/>
        </w:rPr>
        <w:t xml:space="preserve"> en el año 2017. </w:t>
      </w:r>
      <w:r>
        <w:rPr>
          <w:rFonts w:ascii="Times New Roman" w:hAnsi="Times New Roman"/>
          <w:sz w:val="24"/>
          <w:szCs w:val="24"/>
        </w:rPr>
        <w:t>En dicho documento l</w:t>
      </w:r>
      <w:r w:rsidR="00BF7F9F">
        <w:rPr>
          <w:rFonts w:ascii="Times New Roman" w:hAnsi="Times New Roman"/>
          <w:sz w:val="24"/>
          <w:szCs w:val="24"/>
        </w:rPr>
        <w:t xml:space="preserve">a </w:t>
      </w:r>
      <w:r>
        <w:rPr>
          <w:rFonts w:ascii="Times New Roman" w:hAnsi="Times New Roman"/>
          <w:sz w:val="24"/>
          <w:szCs w:val="24"/>
        </w:rPr>
        <w:t>p</w:t>
      </w:r>
      <w:r w:rsidR="0090477F" w:rsidRPr="00BF7F9F">
        <w:rPr>
          <w:rFonts w:ascii="Times New Roman" w:hAnsi="Times New Roman"/>
          <w:bCs/>
          <w:sz w:val="24"/>
          <w:szCs w:val="24"/>
        </w:rPr>
        <w:t>oblación en estudio</w:t>
      </w:r>
      <w:r w:rsidR="00BF7F9F">
        <w:rPr>
          <w:rFonts w:ascii="Times New Roman" w:hAnsi="Times New Roman"/>
          <w:bCs/>
          <w:sz w:val="24"/>
          <w:szCs w:val="24"/>
        </w:rPr>
        <w:t xml:space="preserve"> fueron</w:t>
      </w:r>
      <w:r w:rsidR="0090477F" w:rsidRPr="0090477F">
        <w:rPr>
          <w:rFonts w:ascii="Times New Roman" w:hAnsi="Times New Roman"/>
          <w:b/>
          <w:bCs/>
          <w:sz w:val="24"/>
          <w:szCs w:val="24"/>
        </w:rPr>
        <w:t xml:space="preserve"> </w:t>
      </w:r>
      <w:r w:rsidR="0090477F" w:rsidRPr="0090477F">
        <w:rPr>
          <w:rFonts w:ascii="Times New Roman" w:hAnsi="Times New Roman"/>
          <w:sz w:val="24"/>
          <w:szCs w:val="24"/>
        </w:rPr>
        <w:t>17 entidades</w:t>
      </w:r>
      <w:r>
        <w:rPr>
          <w:rFonts w:ascii="Times New Roman" w:hAnsi="Times New Roman"/>
          <w:sz w:val="24"/>
          <w:szCs w:val="24"/>
        </w:rPr>
        <w:t>,</w:t>
      </w:r>
      <w:r w:rsidR="0090477F" w:rsidRPr="0090477F">
        <w:rPr>
          <w:rFonts w:ascii="Times New Roman" w:hAnsi="Times New Roman"/>
          <w:sz w:val="24"/>
          <w:szCs w:val="24"/>
        </w:rPr>
        <w:t xml:space="preserve"> que representan a todas las regiones del país: Chihuahua, Durango, Sonora, Coahuila, Sinaloa, Baja California, Zacatecas, Puebla, Morelos, Hidalgo, Ciudad de México, Estado de México, Jalisco, Oaxaca, Yucatán, Tabasco y Veracruz.</w:t>
      </w:r>
      <w:r w:rsidR="00BF7F9F">
        <w:rPr>
          <w:rFonts w:ascii="Times New Roman" w:hAnsi="Times New Roman"/>
          <w:sz w:val="24"/>
          <w:szCs w:val="24"/>
        </w:rPr>
        <w:t xml:space="preserve"> </w:t>
      </w:r>
      <w:r>
        <w:rPr>
          <w:rFonts w:ascii="Times New Roman" w:hAnsi="Times New Roman"/>
          <w:sz w:val="24"/>
          <w:szCs w:val="24"/>
        </w:rPr>
        <w:t>Las v</w:t>
      </w:r>
      <w:r w:rsidR="0090477F" w:rsidRPr="00BF7F9F">
        <w:rPr>
          <w:rFonts w:ascii="Times New Roman" w:hAnsi="Times New Roman"/>
          <w:bCs/>
          <w:sz w:val="24"/>
          <w:szCs w:val="24"/>
        </w:rPr>
        <w:t>ariables</w:t>
      </w:r>
      <w:r w:rsidR="00D0182D">
        <w:rPr>
          <w:rFonts w:ascii="Times New Roman" w:hAnsi="Times New Roman"/>
          <w:bCs/>
          <w:sz w:val="24"/>
          <w:szCs w:val="24"/>
        </w:rPr>
        <w:t xml:space="preserve"> de estudio</w:t>
      </w:r>
      <w:r>
        <w:rPr>
          <w:rFonts w:ascii="Times New Roman" w:hAnsi="Times New Roman"/>
          <w:bCs/>
          <w:sz w:val="24"/>
          <w:szCs w:val="24"/>
        </w:rPr>
        <w:t xml:space="preserve"> fueron </w:t>
      </w:r>
      <w:r w:rsidR="00550D84">
        <w:rPr>
          <w:rFonts w:ascii="Times New Roman" w:hAnsi="Times New Roman"/>
          <w:sz w:val="24"/>
          <w:szCs w:val="24"/>
        </w:rPr>
        <w:t>v</w:t>
      </w:r>
      <w:r w:rsidR="0090477F" w:rsidRPr="0090477F">
        <w:rPr>
          <w:rFonts w:ascii="Times New Roman" w:hAnsi="Times New Roman"/>
          <w:sz w:val="24"/>
          <w:szCs w:val="24"/>
        </w:rPr>
        <w:t>iolencia</w:t>
      </w:r>
      <w:r w:rsidR="00BF7F9F">
        <w:rPr>
          <w:rFonts w:ascii="Times New Roman" w:hAnsi="Times New Roman"/>
          <w:sz w:val="24"/>
          <w:szCs w:val="24"/>
        </w:rPr>
        <w:t>, f</w:t>
      </w:r>
      <w:r w:rsidR="0090477F" w:rsidRPr="0090477F">
        <w:rPr>
          <w:rFonts w:ascii="Times New Roman" w:hAnsi="Times New Roman"/>
          <w:sz w:val="24"/>
          <w:szCs w:val="24"/>
        </w:rPr>
        <w:t>actor</w:t>
      </w:r>
      <w:r w:rsidR="00550D84">
        <w:rPr>
          <w:rFonts w:ascii="Times New Roman" w:hAnsi="Times New Roman"/>
          <w:sz w:val="24"/>
          <w:szCs w:val="24"/>
        </w:rPr>
        <w:t>es de vulnerabilidad previos al</w:t>
      </w:r>
      <w:r w:rsidR="0090477F" w:rsidRPr="0090477F">
        <w:rPr>
          <w:rFonts w:ascii="Times New Roman" w:hAnsi="Times New Roman"/>
          <w:sz w:val="24"/>
          <w:szCs w:val="24"/>
        </w:rPr>
        <w:t xml:space="preserve"> delito</w:t>
      </w:r>
      <w:r w:rsidR="00BF7F9F">
        <w:rPr>
          <w:rFonts w:ascii="Times New Roman" w:hAnsi="Times New Roman"/>
          <w:sz w:val="24"/>
          <w:szCs w:val="24"/>
        </w:rPr>
        <w:t>, e</w:t>
      </w:r>
      <w:r w:rsidR="0090477F" w:rsidRPr="0090477F">
        <w:rPr>
          <w:rFonts w:ascii="Times New Roman" w:hAnsi="Times New Roman"/>
          <w:sz w:val="24"/>
          <w:szCs w:val="24"/>
        </w:rPr>
        <w:t>l delito</w:t>
      </w:r>
      <w:r w:rsidR="00BF7F9F">
        <w:rPr>
          <w:rFonts w:ascii="Times New Roman" w:hAnsi="Times New Roman"/>
          <w:sz w:val="24"/>
          <w:szCs w:val="24"/>
        </w:rPr>
        <w:t>, l</w:t>
      </w:r>
      <w:r w:rsidR="0090477F" w:rsidRPr="0090477F">
        <w:rPr>
          <w:rFonts w:ascii="Times New Roman" w:hAnsi="Times New Roman"/>
          <w:sz w:val="24"/>
          <w:szCs w:val="24"/>
        </w:rPr>
        <w:t>a detención y el debido proceso</w:t>
      </w:r>
      <w:r w:rsidR="00BF7F9F">
        <w:rPr>
          <w:rFonts w:ascii="Times New Roman" w:hAnsi="Times New Roman"/>
          <w:sz w:val="24"/>
          <w:szCs w:val="24"/>
        </w:rPr>
        <w:t>, l</w:t>
      </w:r>
      <w:r w:rsidR="0090477F" w:rsidRPr="0090477F">
        <w:rPr>
          <w:rFonts w:ascii="Times New Roman" w:hAnsi="Times New Roman"/>
          <w:sz w:val="24"/>
          <w:szCs w:val="24"/>
        </w:rPr>
        <w:t>a</w:t>
      </w:r>
      <w:r w:rsidR="00221D8F">
        <w:rPr>
          <w:rFonts w:ascii="Times New Roman" w:hAnsi="Times New Roman"/>
          <w:sz w:val="24"/>
          <w:szCs w:val="24"/>
        </w:rPr>
        <w:t xml:space="preserve"> institucionalización y el futur</w:t>
      </w:r>
      <w:r w:rsidR="0090477F" w:rsidRPr="0090477F">
        <w:rPr>
          <w:rFonts w:ascii="Times New Roman" w:hAnsi="Times New Roman"/>
          <w:sz w:val="24"/>
          <w:szCs w:val="24"/>
        </w:rPr>
        <w:t>o de los adolescentes.</w:t>
      </w:r>
      <w:r w:rsidR="00BF7F9F">
        <w:rPr>
          <w:rFonts w:ascii="Times New Roman" w:hAnsi="Times New Roman"/>
          <w:sz w:val="24"/>
          <w:szCs w:val="24"/>
        </w:rPr>
        <w:t xml:space="preserve"> </w:t>
      </w:r>
      <w:r>
        <w:rPr>
          <w:rFonts w:ascii="Times New Roman" w:hAnsi="Times New Roman"/>
          <w:sz w:val="24"/>
          <w:szCs w:val="24"/>
        </w:rPr>
        <w:t>Los r</w:t>
      </w:r>
      <w:r w:rsidR="00221D8F">
        <w:rPr>
          <w:rFonts w:ascii="Times New Roman" w:hAnsi="Times New Roman"/>
          <w:sz w:val="24"/>
          <w:szCs w:val="24"/>
        </w:rPr>
        <w:t>esultados</w:t>
      </w:r>
      <w:r>
        <w:rPr>
          <w:rFonts w:ascii="Times New Roman" w:hAnsi="Times New Roman"/>
          <w:sz w:val="24"/>
          <w:szCs w:val="24"/>
        </w:rPr>
        <w:t xml:space="preserve"> fueron los siguientes: </w:t>
      </w:r>
      <w:r w:rsidR="006B50DA" w:rsidRPr="006B50DA">
        <w:rPr>
          <w:rFonts w:ascii="Times New Roman" w:hAnsi="Times New Roman"/>
          <w:sz w:val="24"/>
          <w:szCs w:val="24"/>
        </w:rPr>
        <w:t>49</w:t>
      </w:r>
      <w:r>
        <w:rPr>
          <w:rFonts w:ascii="Times New Roman" w:hAnsi="Times New Roman"/>
          <w:sz w:val="24"/>
          <w:szCs w:val="24"/>
        </w:rPr>
        <w:t xml:space="preserve"> </w:t>
      </w:r>
      <w:r w:rsidR="006B50DA" w:rsidRPr="006B50DA">
        <w:rPr>
          <w:rFonts w:ascii="Times New Roman" w:hAnsi="Times New Roman"/>
          <w:sz w:val="24"/>
          <w:szCs w:val="24"/>
        </w:rPr>
        <w:t>% de los adolescentes entrevistados te</w:t>
      </w:r>
      <w:r>
        <w:rPr>
          <w:rFonts w:ascii="Times New Roman" w:hAnsi="Times New Roman"/>
          <w:sz w:val="24"/>
          <w:szCs w:val="24"/>
        </w:rPr>
        <w:t>nían entre 17 y</w:t>
      </w:r>
      <w:r w:rsidR="006B50DA">
        <w:rPr>
          <w:rFonts w:ascii="Times New Roman" w:hAnsi="Times New Roman"/>
          <w:sz w:val="24"/>
          <w:szCs w:val="24"/>
        </w:rPr>
        <w:t xml:space="preserve"> 18 años de edad, </w:t>
      </w:r>
      <w:r w:rsidR="006B50DA" w:rsidRPr="006B50DA">
        <w:rPr>
          <w:rFonts w:ascii="Times New Roman" w:hAnsi="Times New Roman"/>
          <w:sz w:val="24"/>
          <w:szCs w:val="24"/>
        </w:rPr>
        <w:t>22</w:t>
      </w:r>
      <w:r>
        <w:rPr>
          <w:rFonts w:ascii="Times New Roman" w:hAnsi="Times New Roman"/>
          <w:sz w:val="24"/>
          <w:szCs w:val="24"/>
        </w:rPr>
        <w:t xml:space="preserve"> </w:t>
      </w:r>
      <w:r w:rsidR="006B50DA" w:rsidRPr="006B50DA">
        <w:rPr>
          <w:rFonts w:ascii="Times New Roman" w:hAnsi="Times New Roman"/>
          <w:sz w:val="24"/>
          <w:szCs w:val="24"/>
        </w:rPr>
        <w:t>% no conoció</w:t>
      </w:r>
      <w:r w:rsidR="006B50DA">
        <w:rPr>
          <w:rFonts w:ascii="Times New Roman" w:hAnsi="Times New Roman"/>
          <w:sz w:val="24"/>
          <w:szCs w:val="24"/>
        </w:rPr>
        <w:t xml:space="preserve"> y nunca ha</w:t>
      </w:r>
      <w:r>
        <w:rPr>
          <w:rFonts w:ascii="Times New Roman" w:hAnsi="Times New Roman"/>
          <w:sz w:val="24"/>
          <w:szCs w:val="24"/>
        </w:rPr>
        <w:t>bía</w:t>
      </w:r>
      <w:r w:rsidR="006B50DA">
        <w:rPr>
          <w:rFonts w:ascii="Times New Roman" w:hAnsi="Times New Roman"/>
          <w:sz w:val="24"/>
          <w:szCs w:val="24"/>
        </w:rPr>
        <w:t xml:space="preserve"> vivido con su padre, </w:t>
      </w:r>
      <w:r w:rsidR="006B50DA" w:rsidRPr="006B50DA">
        <w:rPr>
          <w:rFonts w:ascii="Times New Roman" w:hAnsi="Times New Roman"/>
          <w:sz w:val="24"/>
          <w:szCs w:val="24"/>
        </w:rPr>
        <w:t>41</w:t>
      </w:r>
      <w:r>
        <w:rPr>
          <w:rFonts w:ascii="Times New Roman" w:hAnsi="Times New Roman"/>
          <w:sz w:val="24"/>
          <w:szCs w:val="24"/>
        </w:rPr>
        <w:t xml:space="preserve"> </w:t>
      </w:r>
      <w:r w:rsidR="006B50DA" w:rsidRPr="006B50DA">
        <w:rPr>
          <w:rFonts w:ascii="Times New Roman" w:hAnsi="Times New Roman"/>
          <w:sz w:val="24"/>
          <w:szCs w:val="24"/>
        </w:rPr>
        <w:t>% sufrió algún tipo de maltr</w:t>
      </w:r>
      <w:r w:rsidR="006B50DA">
        <w:rPr>
          <w:rFonts w:ascii="Times New Roman" w:hAnsi="Times New Roman"/>
          <w:sz w:val="24"/>
          <w:szCs w:val="24"/>
        </w:rPr>
        <w:t xml:space="preserve">ato o abuso durante su infancia, </w:t>
      </w:r>
      <w:r w:rsidR="006B50DA" w:rsidRPr="006B50DA">
        <w:rPr>
          <w:rFonts w:ascii="Times New Roman" w:hAnsi="Times New Roman"/>
          <w:sz w:val="24"/>
          <w:szCs w:val="24"/>
        </w:rPr>
        <w:t>28</w:t>
      </w:r>
      <w:r>
        <w:rPr>
          <w:rFonts w:ascii="Times New Roman" w:hAnsi="Times New Roman"/>
          <w:sz w:val="24"/>
          <w:szCs w:val="24"/>
        </w:rPr>
        <w:t xml:space="preserve"> </w:t>
      </w:r>
      <w:r w:rsidR="006B50DA" w:rsidRPr="006B50DA">
        <w:rPr>
          <w:rFonts w:ascii="Times New Roman" w:hAnsi="Times New Roman"/>
          <w:sz w:val="24"/>
          <w:szCs w:val="24"/>
        </w:rPr>
        <w:t>% l</w:t>
      </w:r>
      <w:r w:rsidR="006B50DA">
        <w:rPr>
          <w:rFonts w:ascii="Times New Roman" w:hAnsi="Times New Roman"/>
          <w:sz w:val="24"/>
          <w:szCs w:val="24"/>
        </w:rPr>
        <w:t>ogr</w:t>
      </w:r>
      <w:r>
        <w:rPr>
          <w:rFonts w:ascii="Times New Roman" w:hAnsi="Times New Roman"/>
          <w:sz w:val="24"/>
          <w:szCs w:val="24"/>
        </w:rPr>
        <w:t>ó</w:t>
      </w:r>
      <w:r w:rsidR="006B50DA">
        <w:rPr>
          <w:rFonts w:ascii="Times New Roman" w:hAnsi="Times New Roman"/>
          <w:sz w:val="24"/>
          <w:szCs w:val="24"/>
        </w:rPr>
        <w:t xml:space="preserve"> completar la secundaria, </w:t>
      </w:r>
      <w:r w:rsidR="006B50DA" w:rsidRPr="006B50DA">
        <w:rPr>
          <w:rFonts w:ascii="Times New Roman" w:hAnsi="Times New Roman"/>
          <w:sz w:val="24"/>
          <w:szCs w:val="24"/>
        </w:rPr>
        <w:t>34</w:t>
      </w:r>
      <w:r>
        <w:rPr>
          <w:rFonts w:ascii="Times New Roman" w:hAnsi="Times New Roman"/>
          <w:sz w:val="24"/>
          <w:szCs w:val="24"/>
        </w:rPr>
        <w:t xml:space="preserve"> </w:t>
      </w:r>
      <w:r w:rsidR="006B50DA" w:rsidRPr="006B50DA">
        <w:rPr>
          <w:rFonts w:ascii="Times New Roman" w:hAnsi="Times New Roman"/>
          <w:sz w:val="24"/>
          <w:szCs w:val="24"/>
        </w:rPr>
        <w:t>% fue acusado por homicidio, 24</w:t>
      </w:r>
      <w:r>
        <w:rPr>
          <w:rFonts w:ascii="Times New Roman" w:hAnsi="Times New Roman"/>
          <w:sz w:val="24"/>
          <w:szCs w:val="24"/>
        </w:rPr>
        <w:t xml:space="preserve"> </w:t>
      </w:r>
      <w:r w:rsidR="006B50DA" w:rsidRPr="006B50DA">
        <w:rPr>
          <w:rFonts w:ascii="Times New Roman" w:hAnsi="Times New Roman"/>
          <w:sz w:val="24"/>
          <w:szCs w:val="24"/>
        </w:rPr>
        <w:t>% robo con violencia, 13</w:t>
      </w:r>
      <w:r>
        <w:rPr>
          <w:rFonts w:ascii="Times New Roman" w:hAnsi="Times New Roman"/>
          <w:sz w:val="24"/>
          <w:szCs w:val="24"/>
        </w:rPr>
        <w:t xml:space="preserve"> </w:t>
      </w:r>
      <w:r w:rsidR="006B50DA" w:rsidRPr="006B50DA">
        <w:rPr>
          <w:rFonts w:ascii="Times New Roman" w:hAnsi="Times New Roman"/>
          <w:sz w:val="24"/>
          <w:szCs w:val="24"/>
        </w:rPr>
        <w:t>% por secuestro, 12</w:t>
      </w:r>
      <w:r>
        <w:rPr>
          <w:rFonts w:ascii="Times New Roman" w:hAnsi="Times New Roman"/>
          <w:sz w:val="24"/>
          <w:szCs w:val="24"/>
        </w:rPr>
        <w:t xml:space="preserve"> </w:t>
      </w:r>
      <w:r w:rsidR="006B50DA" w:rsidRPr="006B50DA">
        <w:rPr>
          <w:rFonts w:ascii="Times New Roman" w:hAnsi="Times New Roman"/>
          <w:sz w:val="24"/>
          <w:szCs w:val="24"/>
        </w:rPr>
        <w:t>% por violación, 3</w:t>
      </w:r>
      <w:r>
        <w:rPr>
          <w:rFonts w:ascii="Times New Roman" w:hAnsi="Times New Roman"/>
          <w:sz w:val="24"/>
          <w:szCs w:val="24"/>
        </w:rPr>
        <w:t> </w:t>
      </w:r>
      <w:r w:rsidR="006B50DA" w:rsidRPr="006B50DA">
        <w:rPr>
          <w:rFonts w:ascii="Times New Roman" w:hAnsi="Times New Roman"/>
          <w:sz w:val="24"/>
          <w:szCs w:val="24"/>
        </w:rPr>
        <w:t xml:space="preserve">% por delitos </w:t>
      </w:r>
      <w:r w:rsidR="006B50DA" w:rsidRPr="008D5169">
        <w:rPr>
          <w:rFonts w:ascii="Times New Roman" w:hAnsi="Times New Roman"/>
          <w:sz w:val="24"/>
          <w:szCs w:val="24"/>
        </w:rPr>
        <w:t>contra la salud.</w:t>
      </w:r>
      <w:r w:rsidR="005716AA">
        <w:rPr>
          <w:rFonts w:ascii="Times New Roman" w:hAnsi="Times New Roman"/>
          <w:sz w:val="24"/>
          <w:szCs w:val="24"/>
        </w:rPr>
        <w:t xml:space="preserve"> </w:t>
      </w:r>
    </w:p>
    <w:p w14:paraId="5E55476C" w14:textId="19A45FB9" w:rsidR="001E2416" w:rsidRDefault="00550D84" w:rsidP="001B1712">
      <w:pPr>
        <w:tabs>
          <w:tab w:val="num" w:pos="720"/>
        </w:tabs>
        <w:spacing w:after="0" w:line="360" w:lineRule="auto"/>
        <w:ind w:firstLine="708"/>
        <w:contextualSpacing/>
        <w:jc w:val="both"/>
        <w:rPr>
          <w:rFonts w:ascii="Times New Roman" w:hAnsi="Times New Roman"/>
          <w:sz w:val="24"/>
          <w:szCs w:val="24"/>
        </w:rPr>
      </w:pPr>
      <w:r>
        <w:rPr>
          <w:rFonts w:ascii="Times New Roman" w:hAnsi="Times New Roman"/>
          <w:sz w:val="24"/>
          <w:szCs w:val="24"/>
        </w:rPr>
        <w:t>Los estudios antes citados no consideran al est</w:t>
      </w:r>
      <w:r w:rsidR="00272843">
        <w:rPr>
          <w:rFonts w:ascii="Times New Roman" w:hAnsi="Times New Roman"/>
          <w:sz w:val="24"/>
          <w:szCs w:val="24"/>
        </w:rPr>
        <w:t>ado de Guerrero, sin embargo, los resultados de la</w:t>
      </w:r>
      <w:r>
        <w:rPr>
          <w:rFonts w:ascii="Times New Roman" w:hAnsi="Times New Roman"/>
          <w:sz w:val="24"/>
          <w:szCs w:val="24"/>
        </w:rPr>
        <w:t xml:space="preserve"> presente investigación </w:t>
      </w:r>
      <w:r w:rsidR="00272843">
        <w:rPr>
          <w:rFonts w:ascii="Times New Roman" w:hAnsi="Times New Roman"/>
          <w:bCs/>
          <w:sz w:val="24"/>
          <w:szCs w:val="24"/>
          <w:shd w:val="clear" w:color="auto" w:fill="FFFFFF"/>
        </w:rPr>
        <w:t>son similares</w:t>
      </w:r>
      <w:r>
        <w:rPr>
          <w:rFonts w:ascii="Times New Roman" w:hAnsi="Times New Roman"/>
          <w:bCs/>
          <w:sz w:val="24"/>
          <w:szCs w:val="24"/>
          <w:shd w:val="clear" w:color="auto" w:fill="FFFFFF"/>
        </w:rPr>
        <w:t xml:space="preserve"> </w:t>
      </w:r>
      <w:r w:rsidR="00272843">
        <w:rPr>
          <w:rFonts w:ascii="Times New Roman" w:hAnsi="Times New Roman"/>
          <w:bCs/>
          <w:sz w:val="24"/>
          <w:szCs w:val="24"/>
          <w:shd w:val="clear" w:color="auto" w:fill="FFFFFF"/>
        </w:rPr>
        <w:t>a</w:t>
      </w:r>
      <w:r>
        <w:rPr>
          <w:rFonts w:ascii="Times New Roman" w:hAnsi="Times New Roman"/>
          <w:bCs/>
          <w:sz w:val="24"/>
          <w:szCs w:val="24"/>
          <w:shd w:val="clear" w:color="auto" w:fill="FFFFFF"/>
        </w:rPr>
        <w:t xml:space="preserve"> los</w:t>
      </w:r>
      <w:r w:rsidR="00C371D1">
        <w:rPr>
          <w:rFonts w:ascii="Times New Roman" w:hAnsi="Times New Roman"/>
          <w:bCs/>
          <w:sz w:val="24"/>
          <w:szCs w:val="24"/>
          <w:shd w:val="clear" w:color="auto" w:fill="FFFFFF"/>
        </w:rPr>
        <w:t xml:space="preserve"> reportados en</w:t>
      </w:r>
      <w:r w:rsidR="00DB3D65">
        <w:rPr>
          <w:rFonts w:ascii="Times New Roman" w:hAnsi="Times New Roman"/>
          <w:bCs/>
          <w:sz w:val="24"/>
          <w:szCs w:val="24"/>
          <w:shd w:val="clear" w:color="auto" w:fill="FFFFFF"/>
        </w:rPr>
        <w:t xml:space="preserve"> </w:t>
      </w:r>
      <w:r w:rsidR="00272843">
        <w:rPr>
          <w:rFonts w:ascii="Times New Roman" w:hAnsi="Times New Roman"/>
          <w:bCs/>
          <w:sz w:val="24"/>
          <w:szCs w:val="24"/>
          <w:shd w:val="clear" w:color="auto" w:fill="FFFFFF"/>
        </w:rPr>
        <w:t xml:space="preserve">centros de justicia penal de otros estados de </w:t>
      </w:r>
      <w:r w:rsidR="00C371D1">
        <w:rPr>
          <w:rFonts w:ascii="Times New Roman" w:hAnsi="Times New Roman"/>
          <w:bCs/>
          <w:sz w:val="24"/>
          <w:szCs w:val="24"/>
          <w:shd w:val="clear" w:color="auto" w:fill="FFFFFF"/>
        </w:rPr>
        <w:t xml:space="preserve">la </w:t>
      </w:r>
      <w:r w:rsidR="00272843">
        <w:rPr>
          <w:rFonts w:ascii="Times New Roman" w:hAnsi="Times New Roman"/>
          <w:bCs/>
          <w:sz w:val="24"/>
          <w:szCs w:val="24"/>
          <w:shd w:val="clear" w:color="auto" w:fill="FFFFFF"/>
        </w:rPr>
        <w:t>r</w:t>
      </w:r>
      <w:r w:rsidR="00C371D1">
        <w:rPr>
          <w:rFonts w:ascii="Times New Roman" w:hAnsi="Times New Roman"/>
          <w:bCs/>
          <w:sz w:val="24"/>
          <w:szCs w:val="24"/>
          <w:shd w:val="clear" w:color="auto" w:fill="FFFFFF"/>
        </w:rPr>
        <w:t>epública.</w:t>
      </w:r>
      <w:r w:rsidR="00DB3D65">
        <w:rPr>
          <w:rFonts w:ascii="Times New Roman" w:hAnsi="Times New Roman"/>
          <w:sz w:val="24"/>
          <w:szCs w:val="24"/>
        </w:rPr>
        <w:t xml:space="preserve"> </w:t>
      </w:r>
      <w:r w:rsidR="00272843">
        <w:rPr>
          <w:rFonts w:ascii="Times New Roman" w:hAnsi="Times New Roman"/>
          <w:sz w:val="24"/>
          <w:szCs w:val="24"/>
        </w:rPr>
        <w:t xml:space="preserve">De hecho, se puede indicar que </w:t>
      </w:r>
      <w:r w:rsidR="00A46540">
        <w:rPr>
          <w:rFonts w:ascii="Times New Roman" w:hAnsi="Times New Roman"/>
          <w:sz w:val="24"/>
          <w:szCs w:val="24"/>
        </w:rPr>
        <w:t>la mayoría</w:t>
      </w:r>
      <w:r w:rsidR="0021727A">
        <w:rPr>
          <w:rFonts w:ascii="Times New Roman" w:hAnsi="Times New Roman"/>
          <w:sz w:val="24"/>
          <w:szCs w:val="24"/>
        </w:rPr>
        <w:t xml:space="preserve"> de los adolescentes</w:t>
      </w:r>
      <w:r w:rsidR="00A46540">
        <w:rPr>
          <w:rFonts w:ascii="Times New Roman" w:hAnsi="Times New Roman"/>
          <w:sz w:val="24"/>
          <w:szCs w:val="24"/>
        </w:rPr>
        <w:t xml:space="preserve"> que cometen conductas en conflicto con la ley penal son del sexo mascilino,</w:t>
      </w:r>
      <w:r w:rsidR="00D45661">
        <w:rPr>
          <w:rFonts w:ascii="Times New Roman" w:hAnsi="Times New Roman"/>
          <w:sz w:val="24"/>
          <w:szCs w:val="24"/>
        </w:rPr>
        <w:t xml:space="preserve"> y se ubica</w:t>
      </w:r>
      <w:r w:rsidR="00272843">
        <w:rPr>
          <w:rFonts w:ascii="Times New Roman" w:hAnsi="Times New Roman"/>
          <w:sz w:val="24"/>
          <w:szCs w:val="24"/>
        </w:rPr>
        <w:t>n en las edades de 16 a 18 años. Asimismo, predominan aquellos con</w:t>
      </w:r>
      <w:r w:rsidR="00D45661">
        <w:rPr>
          <w:rFonts w:ascii="Times New Roman" w:hAnsi="Times New Roman"/>
          <w:sz w:val="24"/>
          <w:szCs w:val="24"/>
        </w:rPr>
        <w:t xml:space="preserve"> escasos recursos, </w:t>
      </w:r>
      <w:r w:rsidR="00272843">
        <w:rPr>
          <w:rFonts w:ascii="Times New Roman" w:hAnsi="Times New Roman"/>
          <w:sz w:val="24"/>
          <w:szCs w:val="24"/>
        </w:rPr>
        <w:t>baja escolaridad y</w:t>
      </w:r>
      <w:r w:rsidR="00D45661">
        <w:rPr>
          <w:rFonts w:ascii="Times New Roman" w:hAnsi="Times New Roman"/>
          <w:sz w:val="24"/>
          <w:szCs w:val="24"/>
        </w:rPr>
        <w:t xml:space="preserve"> una parte importante de ellos ha sufrido algun tipo de abuso y violencia en sus diferentes formas</w:t>
      </w:r>
      <w:r w:rsidR="00272843">
        <w:rPr>
          <w:rFonts w:ascii="Times New Roman" w:hAnsi="Times New Roman"/>
          <w:sz w:val="24"/>
          <w:szCs w:val="24"/>
        </w:rPr>
        <w:t>;</w:t>
      </w:r>
      <w:r w:rsidR="00D45661">
        <w:rPr>
          <w:rFonts w:ascii="Times New Roman" w:hAnsi="Times New Roman"/>
          <w:sz w:val="24"/>
          <w:szCs w:val="24"/>
        </w:rPr>
        <w:t xml:space="preserve"> los delitos más cometidos son homicidio, secuestro, delincencia organizada, robo y portación de armas prohibidas.</w:t>
      </w:r>
      <w:r w:rsidR="00DB3D65">
        <w:rPr>
          <w:rFonts w:ascii="Times New Roman" w:hAnsi="Times New Roman"/>
          <w:sz w:val="24"/>
          <w:szCs w:val="24"/>
        </w:rPr>
        <w:t xml:space="preserve"> </w:t>
      </w:r>
    </w:p>
    <w:p w14:paraId="5F899A73" w14:textId="74663627" w:rsidR="005716AA" w:rsidRDefault="004F3D60" w:rsidP="001B1712">
      <w:pPr>
        <w:widowControl w:val="0"/>
        <w:autoSpaceDE w:val="0"/>
        <w:autoSpaceDN w:val="0"/>
        <w:adjustRightInd w:val="0"/>
        <w:spacing w:after="0" w:line="360" w:lineRule="auto"/>
        <w:ind w:firstLine="709"/>
        <w:contextualSpacing/>
        <w:jc w:val="both"/>
        <w:rPr>
          <w:rFonts w:ascii="Times New Roman" w:hAnsi="Times New Roman"/>
          <w:sz w:val="24"/>
          <w:szCs w:val="24"/>
        </w:rPr>
      </w:pPr>
      <w:r>
        <w:rPr>
          <w:rFonts w:ascii="Times New Roman" w:hAnsi="Times New Roman"/>
          <w:sz w:val="24"/>
          <w:szCs w:val="24"/>
        </w:rPr>
        <w:lastRenderedPageBreak/>
        <w:t>El Estado, la sociedad, la familia y las instituciones educativas tienen el deber de cuid</w:t>
      </w:r>
      <w:r w:rsidR="00272843">
        <w:rPr>
          <w:rFonts w:ascii="Times New Roman" w:hAnsi="Times New Roman"/>
          <w:sz w:val="24"/>
          <w:szCs w:val="24"/>
        </w:rPr>
        <w:t>a</w:t>
      </w:r>
      <w:r>
        <w:rPr>
          <w:rFonts w:ascii="Times New Roman" w:hAnsi="Times New Roman"/>
          <w:sz w:val="24"/>
          <w:szCs w:val="24"/>
        </w:rPr>
        <w:t>r y proteger a lo más preciado de una nación</w:t>
      </w:r>
      <w:r w:rsidR="00272843">
        <w:rPr>
          <w:rFonts w:ascii="Times New Roman" w:hAnsi="Times New Roman"/>
          <w:sz w:val="24"/>
          <w:szCs w:val="24"/>
        </w:rPr>
        <w:t>:</w:t>
      </w:r>
      <w:r>
        <w:rPr>
          <w:rFonts w:ascii="Times New Roman" w:hAnsi="Times New Roman"/>
          <w:sz w:val="24"/>
          <w:szCs w:val="24"/>
        </w:rPr>
        <w:t xml:space="preserve"> sus niños, ñinas y adolescentes</w:t>
      </w:r>
      <w:r w:rsidR="00272843">
        <w:rPr>
          <w:rFonts w:ascii="Times New Roman" w:hAnsi="Times New Roman"/>
          <w:sz w:val="24"/>
          <w:szCs w:val="24"/>
        </w:rPr>
        <w:t>.</w:t>
      </w:r>
      <w:r>
        <w:rPr>
          <w:rFonts w:ascii="Times New Roman" w:hAnsi="Times New Roman"/>
          <w:sz w:val="24"/>
          <w:szCs w:val="24"/>
        </w:rPr>
        <w:t xml:space="preserve"> </w:t>
      </w:r>
      <w:r w:rsidR="00272843">
        <w:rPr>
          <w:rFonts w:ascii="Times New Roman" w:hAnsi="Times New Roman"/>
          <w:sz w:val="24"/>
          <w:szCs w:val="24"/>
        </w:rPr>
        <w:t>D</w:t>
      </w:r>
      <w:r>
        <w:rPr>
          <w:rFonts w:ascii="Times New Roman" w:hAnsi="Times New Roman"/>
          <w:sz w:val="24"/>
          <w:szCs w:val="24"/>
        </w:rPr>
        <w:t>e no hacerlo así, no existirá presente</w:t>
      </w:r>
      <w:r w:rsidR="00272843">
        <w:rPr>
          <w:rFonts w:ascii="Times New Roman" w:hAnsi="Times New Roman"/>
          <w:sz w:val="24"/>
          <w:szCs w:val="24"/>
        </w:rPr>
        <w:t xml:space="preserve"> ni</w:t>
      </w:r>
      <w:r>
        <w:rPr>
          <w:rFonts w:ascii="Times New Roman" w:hAnsi="Times New Roman"/>
          <w:sz w:val="24"/>
          <w:szCs w:val="24"/>
        </w:rPr>
        <w:t xml:space="preserve"> futuro que pueda generar las condciones de un reemplazo generacional.</w:t>
      </w:r>
      <w:r w:rsidR="00DB3D65">
        <w:rPr>
          <w:rFonts w:ascii="Times New Roman" w:hAnsi="Times New Roman"/>
          <w:sz w:val="24"/>
          <w:szCs w:val="24"/>
        </w:rPr>
        <w:t xml:space="preserve"> </w:t>
      </w:r>
    </w:p>
    <w:p w14:paraId="2DD432C0" w14:textId="77777777" w:rsidR="00272843" w:rsidRDefault="00774108" w:rsidP="001B1712">
      <w:pPr>
        <w:widowControl w:val="0"/>
        <w:autoSpaceDE w:val="0"/>
        <w:autoSpaceDN w:val="0"/>
        <w:adjustRightInd w:val="0"/>
        <w:spacing w:after="0" w:line="360" w:lineRule="auto"/>
        <w:ind w:firstLine="709"/>
        <w:contextualSpacing/>
        <w:jc w:val="both"/>
        <w:rPr>
          <w:rFonts w:ascii="Times New Roman" w:hAnsi="Times New Roman"/>
          <w:sz w:val="24"/>
          <w:szCs w:val="24"/>
        </w:rPr>
      </w:pPr>
      <w:r w:rsidRPr="00322D70">
        <w:rPr>
          <w:rFonts w:ascii="Times New Roman" w:eastAsia="Times New Roman" w:hAnsi="Times New Roman"/>
          <w:color w:val="000000"/>
          <w:sz w:val="24"/>
          <w:szCs w:val="24"/>
          <w:lang w:eastAsia="es-MX"/>
        </w:rPr>
        <w:t>El estudio del maltrato y la violencia que se comete a los adolescentes es muy complej</w:t>
      </w:r>
      <w:r w:rsidR="00272843">
        <w:rPr>
          <w:rFonts w:ascii="Times New Roman" w:eastAsia="Times New Roman" w:hAnsi="Times New Roman"/>
          <w:color w:val="000000"/>
          <w:sz w:val="24"/>
          <w:szCs w:val="24"/>
          <w:lang w:eastAsia="es-MX"/>
        </w:rPr>
        <w:t>o y resulta difícil su abordaje;</w:t>
      </w:r>
      <w:r w:rsidRPr="00322D70">
        <w:rPr>
          <w:rFonts w:ascii="Times New Roman" w:eastAsia="Times New Roman" w:hAnsi="Times New Roman"/>
          <w:color w:val="000000"/>
          <w:sz w:val="24"/>
          <w:szCs w:val="24"/>
          <w:lang w:eastAsia="es-MX"/>
        </w:rPr>
        <w:t xml:space="preserve"> no obstante</w:t>
      </w:r>
      <w:r w:rsidR="00272843">
        <w:rPr>
          <w:rFonts w:ascii="Times New Roman" w:eastAsia="Times New Roman" w:hAnsi="Times New Roman"/>
          <w:color w:val="000000"/>
          <w:sz w:val="24"/>
          <w:szCs w:val="24"/>
          <w:lang w:eastAsia="es-MX"/>
        </w:rPr>
        <w:t>,</w:t>
      </w:r>
      <w:r w:rsidRPr="00322D70">
        <w:rPr>
          <w:rFonts w:ascii="Times New Roman" w:eastAsia="Times New Roman" w:hAnsi="Times New Roman"/>
          <w:color w:val="000000"/>
          <w:sz w:val="24"/>
          <w:szCs w:val="24"/>
          <w:lang w:eastAsia="es-MX"/>
        </w:rPr>
        <w:t xml:space="preserve"> la presente investigacion tiene como</w:t>
      </w:r>
      <w:r w:rsidRPr="00322D70">
        <w:rPr>
          <w:rFonts w:ascii="Times New Roman" w:hAnsi="Times New Roman"/>
          <w:sz w:val="24"/>
          <w:szCs w:val="24"/>
        </w:rPr>
        <w:t xml:space="preserve"> fortaleza </w:t>
      </w:r>
      <w:r w:rsidR="00272843">
        <w:rPr>
          <w:rFonts w:ascii="Times New Roman" w:hAnsi="Times New Roman"/>
          <w:sz w:val="24"/>
          <w:szCs w:val="24"/>
        </w:rPr>
        <w:t xml:space="preserve">el aportar </w:t>
      </w:r>
      <w:r w:rsidR="00275C20" w:rsidRPr="00322D70">
        <w:rPr>
          <w:rFonts w:ascii="Times New Roman" w:hAnsi="Times New Roman"/>
          <w:sz w:val="24"/>
          <w:szCs w:val="24"/>
        </w:rPr>
        <w:t xml:space="preserve">información </w:t>
      </w:r>
      <w:r w:rsidR="00272843">
        <w:rPr>
          <w:rFonts w:ascii="Times New Roman" w:hAnsi="Times New Roman"/>
          <w:sz w:val="24"/>
          <w:szCs w:val="24"/>
        </w:rPr>
        <w:t>sobre</w:t>
      </w:r>
      <w:r w:rsidR="00275C20" w:rsidRPr="00322D70">
        <w:rPr>
          <w:rFonts w:ascii="Times New Roman" w:hAnsi="Times New Roman"/>
          <w:sz w:val="24"/>
          <w:szCs w:val="24"/>
        </w:rPr>
        <w:t xml:space="preserve"> una población que no había sido estudiada</w:t>
      </w:r>
      <w:r w:rsidR="00272843">
        <w:rPr>
          <w:rFonts w:ascii="Times New Roman" w:hAnsi="Times New Roman"/>
          <w:sz w:val="24"/>
          <w:szCs w:val="24"/>
        </w:rPr>
        <w:t xml:space="preserve">, lo que </w:t>
      </w:r>
      <w:r w:rsidR="00A90996" w:rsidRPr="00322D70">
        <w:rPr>
          <w:rFonts w:ascii="Times New Roman" w:hAnsi="Times New Roman"/>
          <w:sz w:val="24"/>
          <w:szCs w:val="24"/>
        </w:rPr>
        <w:t>permitirá planificar e implementar acciones que prevengan conductas antisociales de las y los adolescentes.</w:t>
      </w:r>
      <w:r w:rsidRPr="00322D70">
        <w:rPr>
          <w:rFonts w:ascii="Times New Roman" w:hAnsi="Times New Roman"/>
          <w:sz w:val="24"/>
          <w:szCs w:val="24"/>
        </w:rPr>
        <w:t xml:space="preserve"> </w:t>
      </w:r>
    </w:p>
    <w:p w14:paraId="6385FC84" w14:textId="602E56E3" w:rsidR="000000E1" w:rsidRDefault="00614B72" w:rsidP="001B1712">
      <w:pPr>
        <w:widowControl w:val="0"/>
        <w:autoSpaceDE w:val="0"/>
        <w:autoSpaceDN w:val="0"/>
        <w:adjustRightInd w:val="0"/>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La limitación del estudio radica en </w:t>
      </w:r>
      <w:r w:rsidR="00774108" w:rsidRPr="00322D70">
        <w:rPr>
          <w:rFonts w:ascii="Times New Roman" w:hAnsi="Times New Roman"/>
          <w:sz w:val="24"/>
          <w:szCs w:val="24"/>
        </w:rPr>
        <w:t>qu</w:t>
      </w:r>
      <w:r>
        <w:rPr>
          <w:rFonts w:ascii="Times New Roman" w:hAnsi="Times New Roman"/>
          <w:sz w:val="24"/>
          <w:szCs w:val="24"/>
        </w:rPr>
        <w:t>e</w:t>
      </w:r>
      <w:r w:rsidR="00774108" w:rsidRPr="00322D70">
        <w:rPr>
          <w:rFonts w:ascii="Times New Roman" w:hAnsi="Times New Roman"/>
          <w:sz w:val="24"/>
          <w:szCs w:val="24"/>
        </w:rPr>
        <w:t xml:space="preserve"> no </w:t>
      </w:r>
      <w:r w:rsidR="00A90996" w:rsidRPr="00322D70">
        <w:rPr>
          <w:rFonts w:ascii="Times New Roman" w:hAnsi="Times New Roman"/>
          <w:sz w:val="24"/>
          <w:szCs w:val="24"/>
        </w:rPr>
        <w:t>fue prosible investigar al total de los adolescentes</w:t>
      </w:r>
      <w:r>
        <w:rPr>
          <w:rFonts w:ascii="Times New Roman" w:hAnsi="Times New Roman"/>
          <w:sz w:val="24"/>
          <w:szCs w:val="24"/>
        </w:rPr>
        <w:t xml:space="preserve"> del Centro de Justicia Penal del municipio de Chilpancingo, Guerrero</w:t>
      </w:r>
      <w:r w:rsidR="00272843">
        <w:rPr>
          <w:rFonts w:ascii="Times New Roman" w:hAnsi="Times New Roman"/>
          <w:sz w:val="24"/>
          <w:szCs w:val="24"/>
        </w:rPr>
        <w:t>,</w:t>
      </w:r>
      <w:r w:rsidR="00A90996" w:rsidRPr="00322D70">
        <w:rPr>
          <w:rFonts w:ascii="Times New Roman" w:hAnsi="Times New Roman"/>
          <w:sz w:val="24"/>
          <w:szCs w:val="24"/>
        </w:rPr>
        <w:t xml:space="preserve"> </w:t>
      </w:r>
      <w:r w:rsidR="00272843">
        <w:rPr>
          <w:rFonts w:ascii="Times New Roman" w:hAnsi="Times New Roman"/>
          <w:sz w:val="24"/>
          <w:szCs w:val="24"/>
        </w:rPr>
        <w:t xml:space="preserve">por </w:t>
      </w:r>
      <w:r w:rsidR="00A90996" w:rsidRPr="00322D70">
        <w:rPr>
          <w:rFonts w:ascii="Times New Roman" w:hAnsi="Times New Roman"/>
          <w:sz w:val="24"/>
          <w:szCs w:val="24"/>
        </w:rPr>
        <w:t xml:space="preserve">lo que </w:t>
      </w:r>
      <w:r w:rsidR="00272843">
        <w:rPr>
          <w:rFonts w:ascii="Times New Roman" w:hAnsi="Times New Roman"/>
          <w:sz w:val="24"/>
          <w:szCs w:val="24"/>
        </w:rPr>
        <w:t xml:space="preserve">no se pueden extrapolar </w:t>
      </w:r>
      <w:r w:rsidR="00A90996" w:rsidRPr="00322D70">
        <w:rPr>
          <w:rFonts w:ascii="Times New Roman" w:hAnsi="Times New Roman"/>
          <w:sz w:val="24"/>
          <w:szCs w:val="24"/>
        </w:rPr>
        <w:t xml:space="preserve">los resultados a </w:t>
      </w:r>
      <w:r w:rsidR="00774108" w:rsidRPr="00322D70">
        <w:rPr>
          <w:rFonts w:ascii="Times New Roman" w:hAnsi="Times New Roman"/>
          <w:sz w:val="24"/>
          <w:szCs w:val="24"/>
        </w:rPr>
        <w:t>o</w:t>
      </w:r>
      <w:r w:rsidR="00A90996" w:rsidRPr="00322D70">
        <w:rPr>
          <w:rFonts w:ascii="Times New Roman" w:hAnsi="Times New Roman"/>
          <w:sz w:val="24"/>
          <w:szCs w:val="24"/>
        </w:rPr>
        <w:t xml:space="preserve">tros </w:t>
      </w:r>
      <w:r w:rsidR="00272843" w:rsidRPr="00322D70">
        <w:rPr>
          <w:rFonts w:ascii="Times New Roman" w:hAnsi="Times New Roman"/>
          <w:sz w:val="24"/>
          <w:szCs w:val="24"/>
        </w:rPr>
        <w:t>centros de justicia penal con características similares</w:t>
      </w:r>
      <w:r w:rsidR="000000E1" w:rsidRPr="00322D70">
        <w:rPr>
          <w:rFonts w:ascii="Times New Roman" w:hAnsi="Times New Roman"/>
          <w:sz w:val="24"/>
          <w:szCs w:val="24"/>
        </w:rPr>
        <w:t>.</w:t>
      </w:r>
      <w:r w:rsidR="00A90996" w:rsidRPr="00322D70">
        <w:rPr>
          <w:rFonts w:ascii="Times New Roman" w:hAnsi="Times New Roman"/>
          <w:sz w:val="24"/>
          <w:szCs w:val="24"/>
        </w:rPr>
        <w:t xml:space="preserve"> </w:t>
      </w:r>
      <w:r w:rsidR="00272843">
        <w:rPr>
          <w:rFonts w:ascii="Times New Roman" w:hAnsi="Times New Roman"/>
          <w:sz w:val="24"/>
          <w:szCs w:val="24"/>
        </w:rPr>
        <w:t xml:space="preserve">En consecuencia, </w:t>
      </w:r>
      <w:r w:rsidR="000000E1" w:rsidRPr="00322D70">
        <w:rPr>
          <w:rFonts w:ascii="Times New Roman" w:hAnsi="Times New Roman"/>
          <w:sz w:val="24"/>
          <w:szCs w:val="24"/>
        </w:rPr>
        <w:t>se sugier</w:t>
      </w:r>
      <w:r w:rsidR="009B300E" w:rsidRPr="00322D70">
        <w:rPr>
          <w:rFonts w:ascii="Times New Roman" w:hAnsi="Times New Roman"/>
          <w:sz w:val="24"/>
          <w:szCs w:val="24"/>
        </w:rPr>
        <w:t>e continuar explorando esta lí</w:t>
      </w:r>
      <w:r w:rsidR="00F46410" w:rsidRPr="00322D70">
        <w:rPr>
          <w:rFonts w:ascii="Times New Roman" w:hAnsi="Times New Roman"/>
          <w:sz w:val="24"/>
          <w:szCs w:val="24"/>
        </w:rPr>
        <w:t>nea de investigación a fin</w:t>
      </w:r>
      <w:r w:rsidR="000000E1" w:rsidRPr="00322D70">
        <w:rPr>
          <w:rFonts w:ascii="Times New Roman" w:hAnsi="Times New Roman"/>
          <w:sz w:val="24"/>
          <w:szCs w:val="24"/>
        </w:rPr>
        <w:t xml:space="preserve"> de proporcionar información que sirva para la generación de </w:t>
      </w:r>
      <w:r w:rsidR="00272843" w:rsidRPr="00322D70">
        <w:rPr>
          <w:rFonts w:ascii="Times New Roman" w:hAnsi="Times New Roman"/>
          <w:sz w:val="24"/>
          <w:szCs w:val="24"/>
        </w:rPr>
        <w:t>políticas</w:t>
      </w:r>
      <w:r w:rsidR="000000E1" w:rsidRPr="00322D70">
        <w:rPr>
          <w:rFonts w:ascii="Times New Roman" w:hAnsi="Times New Roman"/>
          <w:sz w:val="24"/>
          <w:szCs w:val="24"/>
        </w:rPr>
        <w:t xml:space="preserve"> </w:t>
      </w:r>
      <w:r w:rsidR="00272843" w:rsidRPr="00322D70">
        <w:rPr>
          <w:rFonts w:ascii="Times New Roman" w:hAnsi="Times New Roman"/>
          <w:sz w:val="24"/>
          <w:szCs w:val="24"/>
        </w:rPr>
        <w:t>públicas</w:t>
      </w:r>
      <w:r w:rsidR="00DB3D65">
        <w:rPr>
          <w:rFonts w:ascii="Times New Roman" w:hAnsi="Times New Roman"/>
          <w:sz w:val="24"/>
          <w:szCs w:val="24"/>
        </w:rPr>
        <w:t xml:space="preserve"> </w:t>
      </w:r>
      <w:r w:rsidR="000000E1" w:rsidRPr="00322D70">
        <w:rPr>
          <w:rFonts w:ascii="Times New Roman" w:hAnsi="Times New Roman"/>
          <w:sz w:val="24"/>
          <w:szCs w:val="24"/>
        </w:rPr>
        <w:t>dirigidas a la prevención del delito y al mejoramiento de la calidad de vida de las y los adol</w:t>
      </w:r>
      <w:r w:rsidR="00272843">
        <w:rPr>
          <w:rFonts w:ascii="Times New Roman" w:hAnsi="Times New Roman"/>
          <w:sz w:val="24"/>
          <w:szCs w:val="24"/>
        </w:rPr>
        <w:t>e</w:t>
      </w:r>
      <w:r w:rsidR="000000E1" w:rsidRPr="00322D70">
        <w:rPr>
          <w:rFonts w:ascii="Times New Roman" w:hAnsi="Times New Roman"/>
          <w:sz w:val="24"/>
          <w:szCs w:val="24"/>
        </w:rPr>
        <w:t>scentes</w:t>
      </w:r>
      <w:r w:rsidR="00F46410" w:rsidRPr="00322D70">
        <w:rPr>
          <w:rFonts w:ascii="Times New Roman" w:hAnsi="Times New Roman"/>
          <w:sz w:val="24"/>
          <w:szCs w:val="24"/>
        </w:rPr>
        <w:t>.</w:t>
      </w:r>
      <w:r w:rsidR="000000E1" w:rsidRPr="00322D70">
        <w:rPr>
          <w:rFonts w:ascii="Times New Roman" w:hAnsi="Times New Roman"/>
          <w:sz w:val="24"/>
          <w:szCs w:val="24"/>
        </w:rPr>
        <w:t xml:space="preserve"> </w:t>
      </w:r>
    </w:p>
    <w:p w14:paraId="761417CC" w14:textId="77777777" w:rsidR="00470752" w:rsidRDefault="00470752" w:rsidP="00D04E22">
      <w:pPr>
        <w:widowControl w:val="0"/>
        <w:autoSpaceDE w:val="0"/>
        <w:autoSpaceDN w:val="0"/>
        <w:adjustRightInd w:val="0"/>
        <w:spacing w:after="240" w:line="240" w:lineRule="auto"/>
        <w:ind w:firstLine="709"/>
        <w:contextualSpacing/>
        <w:jc w:val="both"/>
        <w:rPr>
          <w:rFonts w:ascii="Times New Roman" w:hAnsi="Times New Roman"/>
          <w:sz w:val="24"/>
          <w:szCs w:val="24"/>
        </w:rPr>
      </w:pPr>
    </w:p>
    <w:p w14:paraId="7D0BA039" w14:textId="008CC027" w:rsidR="002972E0" w:rsidRPr="001B1712" w:rsidRDefault="000B1E2D" w:rsidP="001B1712">
      <w:pPr>
        <w:spacing w:after="0" w:line="240" w:lineRule="auto"/>
        <w:contextualSpacing/>
        <w:jc w:val="center"/>
        <w:rPr>
          <w:rFonts w:ascii="Times New Roman" w:hAnsi="Times New Roman"/>
          <w:b/>
          <w:sz w:val="32"/>
          <w:szCs w:val="28"/>
        </w:rPr>
      </w:pPr>
      <w:r w:rsidRPr="001B1712">
        <w:rPr>
          <w:rFonts w:ascii="Times New Roman" w:hAnsi="Times New Roman"/>
          <w:b/>
          <w:sz w:val="32"/>
          <w:szCs w:val="28"/>
        </w:rPr>
        <w:t>Conclusiones</w:t>
      </w:r>
    </w:p>
    <w:p w14:paraId="736717CF" w14:textId="0DD90A73" w:rsidR="00ED33CB" w:rsidRPr="005716AA" w:rsidRDefault="006108EC" w:rsidP="001B1712">
      <w:pPr>
        <w:widowControl w:val="0"/>
        <w:autoSpaceDE w:val="0"/>
        <w:autoSpaceDN w:val="0"/>
        <w:adjustRightInd w:val="0"/>
        <w:spacing w:after="0" w:line="360" w:lineRule="auto"/>
        <w:ind w:firstLine="709"/>
        <w:contextualSpacing/>
        <w:jc w:val="both"/>
        <w:rPr>
          <w:rFonts w:ascii="Times New Roman" w:hAnsi="Times New Roman"/>
          <w:sz w:val="24"/>
          <w:szCs w:val="24"/>
        </w:rPr>
      </w:pPr>
      <w:r w:rsidRPr="001B1712">
        <w:rPr>
          <w:rFonts w:ascii="Times New Roman" w:hAnsi="Times New Roman"/>
          <w:sz w:val="24"/>
          <w:szCs w:val="24"/>
        </w:rPr>
        <w:t>Los resultados</w:t>
      </w:r>
      <w:r w:rsidR="006C586E" w:rsidRPr="001B1712">
        <w:rPr>
          <w:rFonts w:ascii="Times New Roman" w:hAnsi="Times New Roman"/>
          <w:sz w:val="24"/>
          <w:szCs w:val="24"/>
        </w:rPr>
        <w:t xml:space="preserve"> de la encuesta aplicada a los adolescentes en conflicto con la ley penal del </w:t>
      </w:r>
      <w:r w:rsidR="006C586E" w:rsidRPr="005716AA">
        <w:rPr>
          <w:rFonts w:ascii="Times New Roman" w:hAnsi="Times New Roman"/>
          <w:sz w:val="24"/>
          <w:szCs w:val="24"/>
        </w:rPr>
        <w:t xml:space="preserve">Centro de Justicia </w:t>
      </w:r>
      <w:r w:rsidR="00ED33CB" w:rsidRPr="005716AA">
        <w:rPr>
          <w:rFonts w:ascii="Times New Roman" w:hAnsi="Times New Roman"/>
          <w:sz w:val="24"/>
          <w:szCs w:val="24"/>
        </w:rPr>
        <w:t xml:space="preserve">Penal </w:t>
      </w:r>
      <w:r w:rsidR="006C586E" w:rsidRPr="005716AA">
        <w:rPr>
          <w:rFonts w:ascii="Times New Roman" w:hAnsi="Times New Roman"/>
          <w:sz w:val="24"/>
          <w:szCs w:val="24"/>
        </w:rPr>
        <w:t>del municipio de Chilpancingo</w:t>
      </w:r>
      <w:r w:rsidRPr="001B1712">
        <w:rPr>
          <w:rFonts w:ascii="Times New Roman" w:hAnsi="Times New Roman"/>
          <w:sz w:val="24"/>
          <w:szCs w:val="24"/>
        </w:rPr>
        <w:t xml:space="preserve"> muestran que </w:t>
      </w:r>
      <w:r w:rsidRPr="005716AA">
        <w:rPr>
          <w:rFonts w:ascii="Times New Roman" w:hAnsi="Times New Roman"/>
          <w:sz w:val="24"/>
          <w:szCs w:val="24"/>
        </w:rPr>
        <w:t>existe relación entre la violencia y el tipo de delito cometido</w:t>
      </w:r>
      <w:r w:rsidR="00ED33CB" w:rsidRPr="005716AA">
        <w:rPr>
          <w:rFonts w:ascii="Times New Roman" w:hAnsi="Times New Roman"/>
          <w:sz w:val="24"/>
          <w:szCs w:val="24"/>
        </w:rPr>
        <w:t>.</w:t>
      </w:r>
      <w:r w:rsidR="00272843">
        <w:rPr>
          <w:rFonts w:ascii="Times New Roman" w:hAnsi="Times New Roman"/>
          <w:sz w:val="24"/>
          <w:szCs w:val="24"/>
        </w:rPr>
        <w:t xml:space="preserve"> </w:t>
      </w:r>
      <w:r w:rsidR="00CC7954" w:rsidRPr="005716AA">
        <w:rPr>
          <w:rFonts w:ascii="Times New Roman" w:hAnsi="Times New Roman"/>
          <w:sz w:val="24"/>
          <w:szCs w:val="24"/>
        </w:rPr>
        <w:t>La vi</w:t>
      </w:r>
      <w:r w:rsidRPr="005716AA">
        <w:rPr>
          <w:rFonts w:ascii="Times New Roman" w:hAnsi="Times New Roman"/>
          <w:sz w:val="24"/>
          <w:szCs w:val="24"/>
        </w:rPr>
        <w:t>o</w:t>
      </w:r>
      <w:r w:rsidR="00CC7954" w:rsidRPr="005716AA">
        <w:rPr>
          <w:rFonts w:ascii="Times New Roman" w:hAnsi="Times New Roman"/>
          <w:sz w:val="24"/>
          <w:szCs w:val="24"/>
        </w:rPr>
        <w:t xml:space="preserve">lencia </w:t>
      </w:r>
      <w:r w:rsidR="002972E0" w:rsidRPr="005716AA">
        <w:rPr>
          <w:rFonts w:ascii="Times New Roman" w:hAnsi="Times New Roman"/>
          <w:sz w:val="24"/>
          <w:szCs w:val="24"/>
        </w:rPr>
        <w:t>es un problema</w:t>
      </w:r>
      <w:r w:rsidR="00CC7954" w:rsidRPr="005716AA">
        <w:rPr>
          <w:rFonts w:ascii="Times New Roman" w:hAnsi="Times New Roman"/>
          <w:sz w:val="24"/>
          <w:szCs w:val="24"/>
        </w:rPr>
        <w:t xml:space="preserve"> legal y</w:t>
      </w:r>
      <w:r w:rsidR="002972E0" w:rsidRPr="005716AA">
        <w:rPr>
          <w:rFonts w:ascii="Times New Roman" w:hAnsi="Times New Roman"/>
          <w:sz w:val="24"/>
          <w:szCs w:val="24"/>
        </w:rPr>
        <w:t xml:space="preserve"> de salud pública complejo</w:t>
      </w:r>
      <w:r w:rsidR="006818FB">
        <w:rPr>
          <w:rFonts w:ascii="Times New Roman" w:hAnsi="Times New Roman"/>
          <w:sz w:val="24"/>
          <w:szCs w:val="24"/>
        </w:rPr>
        <w:t>,</w:t>
      </w:r>
      <w:r w:rsidR="002972E0" w:rsidRPr="005716AA">
        <w:rPr>
          <w:rFonts w:ascii="Times New Roman" w:hAnsi="Times New Roman"/>
          <w:sz w:val="24"/>
          <w:szCs w:val="24"/>
        </w:rPr>
        <w:t xml:space="preserve"> y su estudio resulta difícil</w:t>
      </w:r>
      <w:r w:rsidR="006818FB">
        <w:rPr>
          <w:rFonts w:ascii="Times New Roman" w:hAnsi="Times New Roman"/>
          <w:sz w:val="24"/>
          <w:szCs w:val="24"/>
        </w:rPr>
        <w:t>.</w:t>
      </w:r>
      <w:r w:rsidR="00577174" w:rsidRPr="005716AA">
        <w:rPr>
          <w:rFonts w:ascii="Times New Roman" w:hAnsi="Times New Roman"/>
          <w:sz w:val="24"/>
          <w:szCs w:val="24"/>
        </w:rPr>
        <w:t xml:space="preserve"> </w:t>
      </w:r>
      <w:r w:rsidR="006818FB">
        <w:rPr>
          <w:rFonts w:ascii="Times New Roman" w:hAnsi="Times New Roman"/>
          <w:sz w:val="24"/>
          <w:szCs w:val="24"/>
        </w:rPr>
        <w:t>S</w:t>
      </w:r>
      <w:r w:rsidR="002972E0" w:rsidRPr="005716AA">
        <w:rPr>
          <w:rFonts w:ascii="Times New Roman" w:hAnsi="Times New Roman"/>
          <w:sz w:val="24"/>
          <w:szCs w:val="24"/>
        </w:rPr>
        <w:t xml:space="preserve">in embargo, por razones sociales y culturales de distinta índole, es sabido que los </w:t>
      </w:r>
      <w:r w:rsidR="002972E0" w:rsidRPr="001B1712">
        <w:rPr>
          <w:rFonts w:ascii="Times New Roman" w:hAnsi="Times New Roman"/>
          <w:sz w:val="24"/>
          <w:szCs w:val="24"/>
        </w:rPr>
        <w:t>niños, niñas y adolescentes</w:t>
      </w:r>
      <w:r w:rsidR="002972E0" w:rsidRPr="005716AA">
        <w:rPr>
          <w:rFonts w:ascii="Times New Roman" w:hAnsi="Times New Roman"/>
          <w:sz w:val="24"/>
          <w:szCs w:val="24"/>
        </w:rPr>
        <w:t xml:space="preserve"> sufren </w:t>
      </w:r>
      <w:r w:rsidR="00CC7954" w:rsidRPr="005716AA">
        <w:rPr>
          <w:rFonts w:ascii="Times New Roman" w:hAnsi="Times New Roman"/>
          <w:sz w:val="24"/>
          <w:szCs w:val="24"/>
        </w:rPr>
        <w:t>vi</w:t>
      </w:r>
      <w:r w:rsidR="00577174" w:rsidRPr="005716AA">
        <w:rPr>
          <w:rFonts w:ascii="Times New Roman" w:hAnsi="Times New Roman"/>
          <w:sz w:val="24"/>
          <w:szCs w:val="24"/>
        </w:rPr>
        <w:t>o</w:t>
      </w:r>
      <w:r w:rsidR="00CC7954" w:rsidRPr="005716AA">
        <w:rPr>
          <w:rFonts w:ascii="Times New Roman" w:hAnsi="Times New Roman"/>
          <w:sz w:val="24"/>
          <w:szCs w:val="24"/>
        </w:rPr>
        <w:t xml:space="preserve">lencia y/o </w:t>
      </w:r>
      <w:r w:rsidR="002972E0" w:rsidRPr="005716AA">
        <w:rPr>
          <w:rFonts w:ascii="Times New Roman" w:hAnsi="Times New Roman"/>
          <w:sz w:val="24"/>
          <w:szCs w:val="24"/>
        </w:rPr>
        <w:t xml:space="preserve">maltrato en aquellos espacios y lugares que deberían ser de protección, de afecto, de estímulo a su desarrollo integral y de resguardo y promoción de sus derechos. </w:t>
      </w:r>
    </w:p>
    <w:p w14:paraId="25A0D623" w14:textId="7CF25299" w:rsidR="005716AA" w:rsidRPr="005716AA" w:rsidRDefault="00ED33CB" w:rsidP="001B1712">
      <w:pPr>
        <w:widowControl w:val="0"/>
        <w:autoSpaceDE w:val="0"/>
        <w:autoSpaceDN w:val="0"/>
        <w:adjustRightInd w:val="0"/>
        <w:spacing w:after="0" w:line="360" w:lineRule="auto"/>
        <w:ind w:firstLine="709"/>
        <w:contextualSpacing/>
        <w:jc w:val="both"/>
        <w:rPr>
          <w:rFonts w:ascii="Times New Roman" w:hAnsi="Times New Roman"/>
          <w:sz w:val="24"/>
          <w:szCs w:val="24"/>
        </w:rPr>
      </w:pPr>
      <w:r w:rsidRPr="005716AA">
        <w:rPr>
          <w:rFonts w:ascii="Times New Roman" w:hAnsi="Times New Roman"/>
          <w:sz w:val="24"/>
          <w:szCs w:val="24"/>
        </w:rPr>
        <w:t>El</w:t>
      </w:r>
      <w:r w:rsidR="00DB3D65">
        <w:rPr>
          <w:rFonts w:ascii="Times New Roman" w:hAnsi="Times New Roman"/>
          <w:sz w:val="24"/>
          <w:szCs w:val="24"/>
        </w:rPr>
        <w:t xml:space="preserve"> </w:t>
      </w:r>
      <w:r w:rsidR="002972E0" w:rsidRPr="005716AA">
        <w:rPr>
          <w:rFonts w:ascii="Times New Roman" w:hAnsi="Times New Roman"/>
          <w:sz w:val="24"/>
          <w:szCs w:val="24"/>
        </w:rPr>
        <w:t xml:space="preserve">análisis de los resultados obtenidos de la población estudiada </w:t>
      </w:r>
      <w:r w:rsidR="006818FB">
        <w:rPr>
          <w:rFonts w:ascii="Times New Roman" w:hAnsi="Times New Roman"/>
          <w:sz w:val="24"/>
          <w:szCs w:val="24"/>
        </w:rPr>
        <w:t xml:space="preserve">permite afirmar que </w:t>
      </w:r>
      <w:r w:rsidRPr="005716AA">
        <w:rPr>
          <w:rFonts w:ascii="Times New Roman" w:hAnsi="Times New Roman"/>
          <w:sz w:val="24"/>
          <w:szCs w:val="24"/>
        </w:rPr>
        <w:t>100</w:t>
      </w:r>
      <w:r w:rsidR="006818FB">
        <w:rPr>
          <w:rFonts w:ascii="Times New Roman" w:hAnsi="Times New Roman"/>
          <w:sz w:val="24"/>
          <w:szCs w:val="24"/>
        </w:rPr>
        <w:t> </w:t>
      </w:r>
      <w:r w:rsidRPr="005716AA">
        <w:rPr>
          <w:rFonts w:ascii="Times New Roman" w:hAnsi="Times New Roman"/>
          <w:sz w:val="24"/>
          <w:szCs w:val="24"/>
        </w:rPr>
        <w:t>% de los adolescentes</w:t>
      </w:r>
      <w:r w:rsidR="002972E0" w:rsidRPr="005716AA">
        <w:rPr>
          <w:rFonts w:ascii="Times New Roman" w:hAnsi="Times New Roman"/>
          <w:sz w:val="24"/>
          <w:szCs w:val="24"/>
        </w:rPr>
        <w:t xml:space="preserve"> encuestados</w:t>
      </w:r>
      <w:r w:rsidR="00EF2502" w:rsidRPr="005716AA">
        <w:rPr>
          <w:rFonts w:ascii="Times New Roman" w:hAnsi="Times New Roman"/>
          <w:sz w:val="24"/>
          <w:szCs w:val="24"/>
        </w:rPr>
        <w:t xml:space="preserve"> presentó algún tipo de violencia</w:t>
      </w:r>
      <w:r w:rsidR="002972E0" w:rsidRPr="005716AA">
        <w:rPr>
          <w:rFonts w:ascii="Times New Roman" w:hAnsi="Times New Roman"/>
          <w:sz w:val="24"/>
          <w:szCs w:val="24"/>
        </w:rPr>
        <w:t xml:space="preserve"> </w:t>
      </w:r>
      <w:r w:rsidR="006818FB">
        <w:rPr>
          <w:rFonts w:ascii="Times New Roman" w:hAnsi="Times New Roman"/>
          <w:sz w:val="24"/>
          <w:szCs w:val="24"/>
        </w:rPr>
        <w:t>(</w:t>
      </w:r>
      <w:r w:rsidR="002972E0" w:rsidRPr="005716AA">
        <w:rPr>
          <w:rFonts w:ascii="Times New Roman" w:hAnsi="Times New Roman"/>
          <w:sz w:val="24"/>
          <w:szCs w:val="24"/>
        </w:rPr>
        <w:t>físic</w:t>
      </w:r>
      <w:r w:rsidR="006818FB">
        <w:rPr>
          <w:rFonts w:ascii="Times New Roman" w:hAnsi="Times New Roman"/>
          <w:sz w:val="24"/>
          <w:szCs w:val="24"/>
        </w:rPr>
        <w:t>a</w:t>
      </w:r>
      <w:r w:rsidR="002972E0" w:rsidRPr="005716AA">
        <w:rPr>
          <w:rFonts w:ascii="Times New Roman" w:hAnsi="Times New Roman"/>
          <w:sz w:val="24"/>
          <w:szCs w:val="24"/>
        </w:rPr>
        <w:t xml:space="preserve"> o psicológic</w:t>
      </w:r>
      <w:r w:rsidR="006818FB">
        <w:rPr>
          <w:rFonts w:ascii="Times New Roman" w:hAnsi="Times New Roman"/>
          <w:sz w:val="24"/>
          <w:szCs w:val="24"/>
        </w:rPr>
        <w:t xml:space="preserve">a)  y habían sido </w:t>
      </w:r>
      <w:r w:rsidR="002972E0" w:rsidRPr="005716AA">
        <w:rPr>
          <w:rFonts w:ascii="Times New Roman" w:hAnsi="Times New Roman"/>
          <w:sz w:val="24"/>
          <w:szCs w:val="24"/>
        </w:rPr>
        <w:t xml:space="preserve">agredidos </w:t>
      </w:r>
      <w:r w:rsidR="006818FB">
        <w:rPr>
          <w:rFonts w:ascii="Times New Roman" w:hAnsi="Times New Roman"/>
          <w:sz w:val="24"/>
          <w:szCs w:val="24"/>
        </w:rPr>
        <w:t>principalmente</w:t>
      </w:r>
      <w:r w:rsidR="005716AA" w:rsidRPr="005716AA">
        <w:rPr>
          <w:rFonts w:ascii="Times New Roman" w:hAnsi="Times New Roman"/>
          <w:sz w:val="24"/>
          <w:szCs w:val="24"/>
        </w:rPr>
        <w:t xml:space="preserve"> por sus cuidadores. </w:t>
      </w:r>
    </w:p>
    <w:p w14:paraId="21859854" w14:textId="3711D75E" w:rsidR="005716AA" w:rsidRPr="005716AA" w:rsidRDefault="002972E0" w:rsidP="001B1712">
      <w:pPr>
        <w:widowControl w:val="0"/>
        <w:autoSpaceDE w:val="0"/>
        <w:autoSpaceDN w:val="0"/>
        <w:adjustRightInd w:val="0"/>
        <w:spacing w:after="0" w:line="360" w:lineRule="auto"/>
        <w:ind w:firstLine="709"/>
        <w:contextualSpacing/>
        <w:jc w:val="both"/>
        <w:rPr>
          <w:rFonts w:ascii="Times New Roman" w:hAnsi="Times New Roman"/>
          <w:sz w:val="24"/>
          <w:szCs w:val="24"/>
        </w:rPr>
      </w:pPr>
      <w:r w:rsidRPr="005716AA">
        <w:rPr>
          <w:rFonts w:ascii="Times New Roman" w:hAnsi="Times New Roman"/>
          <w:sz w:val="24"/>
          <w:szCs w:val="24"/>
        </w:rPr>
        <w:t>En cuanto a</w:t>
      </w:r>
      <w:r w:rsidR="003B2B2F" w:rsidRPr="005716AA">
        <w:rPr>
          <w:rFonts w:ascii="Times New Roman" w:hAnsi="Times New Roman"/>
          <w:sz w:val="24"/>
          <w:szCs w:val="24"/>
        </w:rPr>
        <w:t xml:space="preserve"> o</w:t>
      </w:r>
      <w:r w:rsidR="00EF2502" w:rsidRPr="005716AA">
        <w:rPr>
          <w:rFonts w:ascii="Times New Roman" w:hAnsi="Times New Roman"/>
          <w:sz w:val="24"/>
          <w:szCs w:val="24"/>
        </w:rPr>
        <w:t xml:space="preserve">tro tipo de violencia como el abuso sexual, </w:t>
      </w:r>
      <w:r w:rsidRPr="005716AA">
        <w:rPr>
          <w:rFonts w:ascii="Times New Roman" w:hAnsi="Times New Roman"/>
          <w:sz w:val="24"/>
          <w:szCs w:val="24"/>
        </w:rPr>
        <w:t xml:space="preserve">del </w:t>
      </w:r>
      <w:r w:rsidR="00BE532A" w:rsidRPr="005716AA">
        <w:rPr>
          <w:rFonts w:ascii="Times New Roman" w:hAnsi="Times New Roman"/>
          <w:sz w:val="24"/>
          <w:szCs w:val="24"/>
        </w:rPr>
        <w:t>total de adolescentes</w:t>
      </w:r>
      <w:r w:rsidRPr="005716AA">
        <w:rPr>
          <w:rFonts w:ascii="Times New Roman" w:hAnsi="Times New Roman"/>
          <w:sz w:val="24"/>
          <w:szCs w:val="24"/>
        </w:rPr>
        <w:t xml:space="preserve"> encuestados</w:t>
      </w:r>
      <w:r w:rsidR="006818FB">
        <w:rPr>
          <w:rFonts w:ascii="Times New Roman" w:hAnsi="Times New Roman"/>
          <w:sz w:val="24"/>
          <w:szCs w:val="24"/>
        </w:rPr>
        <w:t>,</w:t>
      </w:r>
      <w:r w:rsidRPr="005716AA">
        <w:rPr>
          <w:rFonts w:ascii="Times New Roman" w:hAnsi="Times New Roman"/>
          <w:sz w:val="24"/>
          <w:szCs w:val="24"/>
        </w:rPr>
        <w:t xml:space="preserve"> 21</w:t>
      </w:r>
      <w:r w:rsidR="006818FB">
        <w:rPr>
          <w:rFonts w:ascii="Times New Roman" w:hAnsi="Times New Roman"/>
          <w:sz w:val="24"/>
          <w:szCs w:val="24"/>
        </w:rPr>
        <w:t xml:space="preserve"> </w:t>
      </w:r>
      <w:r w:rsidRPr="005716AA">
        <w:rPr>
          <w:rFonts w:ascii="Times New Roman" w:hAnsi="Times New Roman"/>
          <w:sz w:val="24"/>
          <w:szCs w:val="24"/>
        </w:rPr>
        <w:t xml:space="preserve">% </w:t>
      </w:r>
      <w:r w:rsidR="006818FB">
        <w:rPr>
          <w:rFonts w:ascii="Times New Roman" w:hAnsi="Times New Roman"/>
          <w:sz w:val="24"/>
          <w:szCs w:val="24"/>
        </w:rPr>
        <w:t>manifestó</w:t>
      </w:r>
      <w:r w:rsidRPr="005716AA">
        <w:rPr>
          <w:rFonts w:ascii="Times New Roman" w:hAnsi="Times New Roman"/>
          <w:sz w:val="24"/>
          <w:szCs w:val="24"/>
        </w:rPr>
        <w:t xml:space="preserve"> haber sufrido en algún momento este tipo de maltrato, siendo el agresor más frecuente el padre o sustituto y desconocidos.</w:t>
      </w:r>
      <w:r w:rsidR="005716AA" w:rsidRPr="005716AA">
        <w:rPr>
          <w:rFonts w:ascii="Times New Roman" w:hAnsi="Times New Roman"/>
          <w:sz w:val="24"/>
          <w:szCs w:val="24"/>
        </w:rPr>
        <w:t xml:space="preserve"> </w:t>
      </w:r>
      <w:r w:rsidRPr="005716AA">
        <w:rPr>
          <w:rFonts w:ascii="Times New Roman" w:hAnsi="Times New Roman"/>
          <w:sz w:val="24"/>
          <w:szCs w:val="24"/>
        </w:rPr>
        <w:t>Por otro lado</w:t>
      </w:r>
      <w:r w:rsidR="006818FB">
        <w:rPr>
          <w:rFonts w:ascii="Times New Roman" w:hAnsi="Times New Roman"/>
          <w:sz w:val="24"/>
          <w:szCs w:val="24"/>
        </w:rPr>
        <w:t>,</w:t>
      </w:r>
      <w:r w:rsidRPr="005716AA">
        <w:rPr>
          <w:rFonts w:ascii="Times New Roman" w:hAnsi="Times New Roman"/>
          <w:sz w:val="24"/>
          <w:szCs w:val="24"/>
        </w:rPr>
        <w:t xml:space="preserve"> el delito de mayor índice cometido </w:t>
      </w:r>
      <w:r w:rsidR="006818FB">
        <w:rPr>
          <w:rFonts w:ascii="Times New Roman" w:hAnsi="Times New Roman"/>
          <w:sz w:val="24"/>
          <w:szCs w:val="24"/>
        </w:rPr>
        <w:t>fue</w:t>
      </w:r>
      <w:r w:rsidRPr="005716AA">
        <w:rPr>
          <w:rFonts w:ascii="Times New Roman" w:hAnsi="Times New Roman"/>
          <w:sz w:val="24"/>
          <w:szCs w:val="24"/>
        </w:rPr>
        <w:t xml:space="preserve"> homicidi</w:t>
      </w:r>
      <w:r w:rsidR="00ED33CB" w:rsidRPr="005716AA">
        <w:rPr>
          <w:rFonts w:ascii="Times New Roman" w:hAnsi="Times New Roman"/>
          <w:sz w:val="24"/>
          <w:szCs w:val="24"/>
        </w:rPr>
        <w:t xml:space="preserve">o y lesiones con </w:t>
      </w:r>
      <w:r w:rsidRPr="005716AA">
        <w:rPr>
          <w:rFonts w:ascii="Times New Roman" w:hAnsi="Times New Roman"/>
          <w:sz w:val="24"/>
          <w:szCs w:val="24"/>
        </w:rPr>
        <w:t>26</w:t>
      </w:r>
      <w:r w:rsidR="006818FB">
        <w:rPr>
          <w:rFonts w:ascii="Times New Roman" w:hAnsi="Times New Roman"/>
          <w:sz w:val="24"/>
          <w:szCs w:val="24"/>
        </w:rPr>
        <w:t xml:space="preserve"> </w:t>
      </w:r>
      <w:r w:rsidRPr="005716AA">
        <w:rPr>
          <w:rFonts w:ascii="Times New Roman" w:hAnsi="Times New Roman"/>
          <w:sz w:val="24"/>
          <w:szCs w:val="24"/>
        </w:rPr>
        <w:t xml:space="preserve">%. </w:t>
      </w:r>
    </w:p>
    <w:p w14:paraId="52480627" w14:textId="5B4C0FAE" w:rsidR="00B2607C" w:rsidRDefault="00987AC9" w:rsidP="001B1712">
      <w:pPr>
        <w:widowControl w:val="0"/>
        <w:autoSpaceDE w:val="0"/>
        <w:autoSpaceDN w:val="0"/>
        <w:adjustRightInd w:val="0"/>
        <w:spacing w:after="0" w:line="360" w:lineRule="auto"/>
        <w:ind w:firstLine="709"/>
        <w:contextualSpacing/>
        <w:jc w:val="both"/>
        <w:rPr>
          <w:rFonts w:ascii="Times New Roman" w:hAnsi="Times New Roman"/>
          <w:sz w:val="24"/>
          <w:szCs w:val="24"/>
        </w:rPr>
      </w:pPr>
      <w:r w:rsidRPr="005716AA">
        <w:rPr>
          <w:rFonts w:ascii="Times New Roman" w:hAnsi="Times New Roman"/>
          <w:sz w:val="24"/>
          <w:szCs w:val="24"/>
        </w:rPr>
        <w:lastRenderedPageBreak/>
        <w:t xml:space="preserve">Los factores </w:t>
      </w:r>
      <w:r w:rsidR="006818FB">
        <w:rPr>
          <w:rFonts w:ascii="Times New Roman" w:hAnsi="Times New Roman"/>
          <w:sz w:val="24"/>
          <w:szCs w:val="24"/>
        </w:rPr>
        <w:t>asociados</w:t>
      </w:r>
      <w:r w:rsidRPr="005716AA">
        <w:rPr>
          <w:rFonts w:ascii="Times New Roman" w:hAnsi="Times New Roman"/>
          <w:sz w:val="24"/>
          <w:szCs w:val="24"/>
        </w:rPr>
        <w:t xml:space="preserve"> con la violencia cometida a las y los adolescentes fueron </w:t>
      </w:r>
      <w:r w:rsidR="00482101" w:rsidRPr="005716AA">
        <w:rPr>
          <w:rFonts w:ascii="Times New Roman" w:hAnsi="Times New Roman"/>
          <w:sz w:val="24"/>
          <w:szCs w:val="24"/>
        </w:rPr>
        <w:t xml:space="preserve">la pobreza, </w:t>
      </w:r>
      <w:r w:rsidR="00ED33CB" w:rsidRPr="005716AA">
        <w:rPr>
          <w:rFonts w:ascii="Times New Roman" w:hAnsi="Times New Roman"/>
          <w:sz w:val="24"/>
          <w:szCs w:val="24"/>
        </w:rPr>
        <w:t xml:space="preserve">el </w:t>
      </w:r>
      <w:r w:rsidR="00482101" w:rsidRPr="005716AA">
        <w:rPr>
          <w:rFonts w:ascii="Times New Roman" w:hAnsi="Times New Roman"/>
          <w:sz w:val="24"/>
          <w:szCs w:val="24"/>
        </w:rPr>
        <w:t xml:space="preserve">desempleo, falta de </w:t>
      </w:r>
      <w:r w:rsidR="00577174" w:rsidRPr="005716AA">
        <w:rPr>
          <w:rFonts w:ascii="Times New Roman" w:hAnsi="Times New Roman"/>
          <w:sz w:val="24"/>
          <w:szCs w:val="24"/>
        </w:rPr>
        <w:t>e</w:t>
      </w:r>
      <w:r w:rsidR="00482101" w:rsidRPr="005716AA">
        <w:rPr>
          <w:rFonts w:ascii="Times New Roman" w:hAnsi="Times New Roman"/>
          <w:sz w:val="24"/>
          <w:szCs w:val="24"/>
        </w:rPr>
        <w:t>duc</w:t>
      </w:r>
      <w:r w:rsidR="00577174" w:rsidRPr="005716AA">
        <w:rPr>
          <w:rFonts w:ascii="Times New Roman" w:hAnsi="Times New Roman"/>
          <w:sz w:val="24"/>
          <w:szCs w:val="24"/>
        </w:rPr>
        <w:t>a</w:t>
      </w:r>
      <w:r w:rsidR="0019128A" w:rsidRPr="005716AA">
        <w:rPr>
          <w:rFonts w:ascii="Times New Roman" w:hAnsi="Times New Roman"/>
          <w:sz w:val="24"/>
          <w:szCs w:val="24"/>
        </w:rPr>
        <w:t>ción y</w:t>
      </w:r>
      <w:r w:rsidR="00ED33CB" w:rsidRPr="005716AA">
        <w:rPr>
          <w:rFonts w:ascii="Times New Roman" w:hAnsi="Times New Roman"/>
          <w:sz w:val="24"/>
          <w:szCs w:val="24"/>
        </w:rPr>
        <w:t xml:space="preserve"> la desint</w:t>
      </w:r>
      <w:r w:rsidR="0019128A" w:rsidRPr="005716AA">
        <w:rPr>
          <w:rFonts w:ascii="Times New Roman" w:hAnsi="Times New Roman"/>
          <w:sz w:val="24"/>
          <w:szCs w:val="24"/>
        </w:rPr>
        <w:t>egración familiar;</w:t>
      </w:r>
      <w:r w:rsidR="008F60E9" w:rsidRPr="005716AA">
        <w:rPr>
          <w:rFonts w:ascii="Times New Roman" w:hAnsi="Times New Roman"/>
          <w:sz w:val="24"/>
          <w:szCs w:val="24"/>
        </w:rPr>
        <w:t xml:space="preserve"> por ello</w:t>
      </w:r>
      <w:r w:rsidR="006818FB">
        <w:rPr>
          <w:rFonts w:ascii="Times New Roman" w:hAnsi="Times New Roman"/>
          <w:sz w:val="24"/>
          <w:szCs w:val="24"/>
        </w:rPr>
        <w:t>,</w:t>
      </w:r>
      <w:r w:rsidR="008F60E9" w:rsidRPr="005716AA">
        <w:rPr>
          <w:rFonts w:ascii="Times New Roman" w:hAnsi="Times New Roman"/>
          <w:sz w:val="24"/>
          <w:szCs w:val="24"/>
        </w:rPr>
        <w:t xml:space="preserve"> el Estado tiene</w:t>
      </w:r>
      <w:r w:rsidR="0019128A" w:rsidRPr="005716AA">
        <w:rPr>
          <w:rFonts w:ascii="Times New Roman" w:hAnsi="Times New Roman"/>
          <w:sz w:val="24"/>
          <w:szCs w:val="24"/>
        </w:rPr>
        <w:t xml:space="preserve"> la obligación de cumplir con la</w:t>
      </w:r>
      <w:r w:rsidR="008F60E9" w:rsidRPr="005716AA">
        <w:rPr>
          <w:rFonts w:ascii="Times New Roman" w:hAnsi="Times New Roman"/>
          <w:sz w:val="24"/>
          <w:szCs w:val="24"/>
        </w:rPr>
        <w:t xml:space="preserve"> </w:t>
      </w:r>
      <w:r w:rsidR="0019128A" w:rsidRPr="005716AA">
        <w:rPr>
          <w:rFonts w:ascii="Times New Roman" w:hAnsi="Times New Roman"/>
          <w:sz w:val="24"/>
          <w:szCs w:val="24"/>
        </w:rPr>
        <w:t>función</w:t>
      </w:r>
      <w:r w:rsidR="008F60E9" w:rsidRPr="005716AA">
        <w:rPr>
          <w:rFonts w:ascii="Times New Roman" w:hAnsi="Times New Roman"/>
          <w:sz w:val="24"/>
          <w:szCs w:val="24"/>
        </w:rPr>
        <w:t xml:space="preserve"> </w:t>
      </w:r>
      <w:r w:rsidR="0019128A" w:rsidRPr="005716AA">
        <w:rPr>
          <w:rFonts w:ascii="Times New Roman" w:hAnsi="Times New Roman"/>
          <w:sz w:val="24"/>
          <w:szCs w:val="24"/>
        </w:rPr>
        <w:t xml:space="preserve">de </w:t>
      </w:r>
      <w:r w:rsidR="008F60E9" w:rsidRPr="005716AA">
        <w:rPr>
          <w:rFonts w:ascii="Times New Roman" w:hAnsi="Times New Roman"/>
          <w:sz w:val="24"/>
          <w:szCs w:val="24"/>
        </w:rPr>
        <w:t xml:space="preserve">garantizar a las familias mexicanas </w:t>
      </w:r>
      <w:r w:rsidR="006818FB">
        <w:rPr>
          <w:rFonts w:ascii="Times New Roman" w:hAnsi="Times New Roman"/>
          <w:sz w:val="24"/>
          <w:szCs w:val="24"/>
        </w:rPr>
        <w:t xml:space="preserve">el </w:t>
      </w:r>
      <w:r w:rsidR="008F60E9" w:rsidRPr="005716AA">
        <w:rPr>
          <w:rFonts w:ascii="Times New Roman" w:hAnsi="Times New Roman"/>
          <w:sz w:val="24"/>
          <w:szCs w:val="24"/>
        </w:rPr>
        <w:t xml:space="preserve">trabajo, </w:t>
      </w:r>
      <w:r w:rsidR="006818FB">
        <w:rPr>
          <w:rFonts w:ascii="Times New Roman" w:hAnsi="Times New Roman"/>
          <w:sz w:val="24"/>
          <w:szCs w:val="24"/>
        </w:rPr>
        <w:t xml:space="preserve">la </w:t>
      </w:r>
      <w:r w:rsidR="008F60E9" w:rsidRPr="005716AA">
        <w:rPr>
          <w:rFonts w:ascii="Times New Roman" w:hAnsi="Times New Roman"/>
          <w:sz w:val="24"/>
          <w:szCs w:val="24"/>
        </w:rPr>
        <w:t xml:space="preserve">vivienda digna, </w:t>
      </w:r>
      <w:r w:rsidR="006818FB">
        <w:rPr>
          <w:rFonts w:ascii="Times New Roman" w:hAnsi="Times New Roman"/>
          <w:sz w:val="24"/>
          <w:szCs w:val="24"/>
        </w:rPr>
        <w:t xml:space="preserve">la </w:t>
      </w:r>
      <w:r w:rsidR="008F60E9" w:rsidRPr="005716AA">
        <w:rPr>
          <w:rFonts w:ascii="Times New Roman" w:hAnsi="Times New Roman"/>
          <w:sz w:val="24"/>
          <w:szCs w:val="24"/>
        </w:rPr>
        <w:t xml:space="preserve">educación y </w:t>
      </w:r>
      <w:r w:rsidR="006818FB">
        <w:rPr>
          <w:rFonts w:ascii="Times New Roman" w:hAnsi="Times New Roman"/>
          <w:sz w:val="24"/>
          <w:szCs w:val="24"/>
        </w:rPr>
        <w:t xml:space="preserve">la </w:t>
      </w:r>
      <w:r w:rsidR="008F60E9" w:rsidRPr="005716AA">
        <w:rPr>
          <w:rFonts w:ascii="Times New Roman" w:hAnsi="Times New Roman"/>
          <w:sz w:val="24"/>
          <w:szCs w:val="24"/>
        </w:rPr>
        <w:t>seguridad social</w:t>
      </w:r>
      <w:r w:rsidR="006818FB">
        <w:rPr>
          <w:rFonts w:ascii="Times New Roman" w:hAnsi="Times New Roman"/>
          <w:sz w:val="24"/>
          <w:szCs w:val="24"/>
        </w:rPr>
        <w:t xml:space="preserve"> en general</w:t>
      </w:r>
      <w:r w:rsidR="008F60E9" w:rsidRPr="005716AA">
        <w:rPr>
          <w:rFonts w:ascii="Times New Roman" w:hAnsi="Times New Roman"/>
          <w:sz w:val="24"/>
          <w:szCs w:val="24"/>
        </w:rPr>
        <w:t>.</w:t>
      </w:r>
      <w:r w:rsidR="005716AA" w:rsidRPr="005716AA">
        <w:rPr>
          <w:rFonts w:ascii="Times New Roman" w:hAnsi="Times New Roman"/>
          <w:sz w:val="24"/>
          <w:szCs w:val="24"/>
        </w:rPr>
        <w:t xml:space="preserve"> </w:t>
      </w:r>
      <w:r w:rsidR="006818FB">
        <w:rPr>
          <w:rFonts w:ascii="Times New Roman" w:hAnsi="Times New Roman"/>
          <w:sz w:val="24"/>
          <w:szCs w:val="24"/>
        </w:rPr>
        <w:t xml:space="preserve">De hecho, se deben generar </w:t>
      </w:r>
      <w:r w:rsidR="00CA7626" w:rsidRPr="005716AA">
        <w:rPr>
          <w:rFonts w:ascii="Times New Roman" w:hAnsi="Times New Roman"/>
          <w:sz w:val="24"/>
          <w:szCs w:val="24"/>
        </w:rPr>
        <w:t>las condic</w:t>
      </w:r>
      <w:r w:rsidR="00577174" w:rsidRPr="005716AA">
        <w:rPr>
          <w:rFonts w:ascii="Times New Roman" w:hAnsi="Times New Roman"/>
          <w:sz w:val="24"/>
          <w:szCs w:val="24"/>
        </w:rPr>
        <w:t>i</w:t>
      </w:r>
      <w:r w:rsidR="00CA7626" w:rsidRPr="005716AA">
        <w:rPr>
          <w:rFonts w:ascii="Times New Roman" w:hAnsi="Times New Roman"/>
          <w:sz w:val="24"/>
          <w:szCs w:val="24"/>
        </w:rPr>
        <w:t>ones</w:t>
      </w:r>
      <w:r w:rsidR="007257C0" w:rsidRPr="005716AA">
        <w:rPr>
          <w:rFonts w:ascii="Times New Roman" w:hAnsi="Times New Roman"/>
          <w:sz w:val="24"/>
          <w:szCs w:val="24"/>
        </w:rPr>
        <w:t xml:space="preserve"> para la defensa y protección de los derechos</w:t>
      </w:r>
      <w:r w:rsidR="00CA7626" w:rsidRPr="005716AA">
        <w:rPr>
          <w:rFonts w:ascii="Times New Roman" w:hAnsi="Times New Roman"/>
          <w:sz w:val="24"/>
          <w:szCs w:val="24"/>
        </w:rPr>
        <w:t xml:space="preserve"> en beneficio de</w:t>
      </w:r>
      <w:r w:rsidR="00A94A0C" w:rsidRPr="005716AA">
        <w:rPr>
          <w:rFonts w:ascii="Times New Roman" w:hAnsi="Times New Roman"/>
          <w:sz w:val="24"/>
          <w:szCs w:val="24"/>
        </w:rPr>
        <w:t xml:space="preserve"> las y los adolescentes</w:t>
      </w:r>
      <w:r w:rsidR="00CA7626" w:rsidRPr="005716AA">
        <w:rPr>
          <w:rFonts w:ascii="Times New Roman" w:hAnsi="Times New Roman"/>
          <w:sz w:val="24"/>
          <w:szCs w:val="24"/>
        </w:rPr>
        <w:t xml:space="preserve">, </w:t>
      </w:r>
      <w:r w:rsidR="009077C0" w:rsidRPr="005716AA">
        <w:rPr>
          <w:rFonts w:ascii="Times New Roman" w:hAnsi="Times New Roman"/>
          <w:sz w:val="24"/>
          <w:szCs w:val="24"/>
        </w:rPr>
        <w:t>que van desde el ámbito legislativo hasta la eficaz participación de las instituciones encargadas de la protección de los derechos de la niñez.</w:t>
      </w:r>
      <w:r w:rsidR="00B2607C">
        <w:rPr>
          <w:rFonts w:ascii="Times New Roman" w:hAnsi="Times New Roman"/>
          <w:sz w:val="24"/>
          <w:szCs w:val="24"/>
        </w:rPr>
        <w:t xml:space="preserve"> </w:t>
      </w:r>
    </w:p>
    <w:p w14:paraId="6EB96613" w14:textId="7CCFB24F" w:rsidR="00B2607C" w:rsidRPr="001B1712" w:rsidRDefault="00641D1D" w:rsidP="001B1712">
      <w:pPr>
        <w:widowControl w:val="0"/>
        <w:autoSpaceDE w:val="0"/>
        <w:autoSpaceDN w:val="0"/>
        <w:adjustRightInd w:val="0"/>
        <w:spacing w:after="0" w:line="360" w:lineRule="auto"/>
        <w:ind w:firstLine="709"/>
        <w:contextualSpacing/>
        <w:jc w:val="both"/>
        <w:rPr>
          <w:rFonts w:ascii="Times New Roman" w:hAnsi="Times New Roman"/>
          <w:sz w:val="24"/>
          <w:szCs w:val="24"/>
        </w:rPr>
      </w:pPr>
      <w:r w:rsidRPr="001B1712">
        <w:rPr>
          <w:rFonts w:ascii="Times New Roman" w:hAnsi="Times New Roman"/>
          <w:sz w:val="24"/>
          <w:szCs w:val="24"/>
        </w:rPr>
        <w:t>Para prevenir que</w:t>
      </w:r>
      <w:r w:rsidR="00DB3D65" w:rsidRPr="001B1712">
        <w:rPr>
          <w:rFonts w:ascii="Times New Roman" w:hAnsi="Times New Roman"/>
          <w:sz w:val="24"/>
          <w:szCs w:val="24"/>
        </w:rPr>
        <w:t xml:space="preserve"> </w:t>
      </w:r>
      <w:r w:rsidRPr="001B1712">
        <w:rPr>
          <w:rFonts w:ascii="Times New Roman" w:hAnsi="Times New Roman"/>
          <w:sz w:val="24"/>
          <w:szCs w:val="24"/>
        </w:rPr>
        <w:t xml:space="preserve">las y los adolescentes en conflicto con la </w:t>
      </w:r>
      <w:r w:rsidR="006818FB" w:rsidRPr="001B1712">
        <w:rPr>
          <w:rFonts w:ascii="Times New Roman" w:hAnsi="Times New Roman"/>
          <w:sz w:val="24"/>
          <w:szCs w:val="24"/>
        </w:rPr>
        <w:t>ley penal</w:t>
      </w:r>
      <w:r w:rsidRPr="001B1712">
        <w:rPr>
          <w:rFonts w:ascii="Times New Roman" w:hAnsi="Times New Roman"/>
          <w:sz w:val="24"/>
          <w:szCs w:val="24"/>
        </w:rPr>
        <w:t xml:space="preserve"> no cometan conductas antisociales es necesario que los tres niveles de gobierno (</w:t>
      </w:r>
      <w:r w:rsidR="006818FB" w:rsidRPr="001B1712">
        <w:rPr>
          <w:rFonts w:ascii="Times New Roman" w:hAnsi="Times New Roman"/>
          <w:sz w:val="24"/>
          <w:szCs w:val="24"/>
        </w:rPr>
        <w:t>f</w:t>
      </w:r>
      <w:r w:rsidRPr="001B1712">
        <w:rPr>
          <w:rFonts w:ascii="Times New Roman" w:hAnsi="Times New Roman"/>
          <w:sz w:val="24"/>
          <w:szCs w:val="24"/>
        </w:rPr>
        <w:t>ederal,</w:t>
      </w:r>
      <w:r w:rsidR="00DB3D65" w:rsidRPr="001B1712">
        <w:rPr>
          <w:rFonts w:ascii="Times New Roman" w:hAnsi="Times New Roman"/>
          <w:sz w:val="24"/>
          <w:szCs w:val="24"/>
        </w:rPr>
        <w:t xml:space="preserve"> </w:t>
      </w:r>
      <w:r w:rsidRPr="001B1712">
        <w:rPr>
          <w:rFonts w:ascii="Times New Roman" w:hAnsi="Times New Roman"/>
          <w:sz w:val="24"/>
          <w:szCs w:val="24"/>
        </w:rPr>
        <w:t xml:space="preserve">estatal y municipal) garanticen las necesidades básicas de este sector de la población. </w:t>
      </w:r>
    </w:p>
    <w:p w14:paraId="45455C7C" w14:textId="45DBFE27" w:rsidR="00B2607C" w:rsidRPr="001B1712" w:rsidRDefault="00641D1D" w:rsidP="001B1712">
      <w:pPr>
        <w:widowControl w:val="0"/>
        <w:autoSpaceDE w:val="0"/>
        <w:autoSpaceDN w:val="0"/>
        <w:adjustRightInd w:val="0"/>
        <w:spacing w:after="0" w:line="360" w:lineRule="auto"/>
        <w:ind w:firstLine="709"/>
        <w:contextualSpacing/>
        <w:jc w:val="both"/>
        <w:rPr>
          <w:rFonts w:ascii="Times New Roman" w:hAnsi="Times New Roman"/>
          <w:sz w:val="24"/>
          <w:szCs w:val="24"/>
        </w:rPr>
      </w:pPr>
      <w:r w:rsidRPr="001B1712">
        <w:rPr>
          <w:rFonts w:ascii="Times New Roman" w:hAnsi="Times New Roman"/>
          <w:sz w:val="24"/>
          <w:szCs w:val="24"/>
        </w:rPr>
        <w:t xml:space="preserve">Las instituciones encargadas de vigilar y salvaguardar los derechos de la niñez y de los adolescentes en México deben </w:t>
      </w:r>
      <w:r w:rsidR="006818FB" w:rsidRPr="001B1712">
        <w:rPr>
          <w:rFonts w:ascii="Times New Roman" w:hAnsi="Times New Roman"/>
          <w:sz w:val="24"/>
          <w:szCs w:val="24"/>
        </w:rPr>
        <w:t>crear</w:t>
      </w:r>
      <w:r w:rsidRPr="001B1712">
        <w:rPr>
          <w:rFonts w:ascii="Times New Roman" w:hAnsi="Times New Roman"/>
          <w:sz w:val="24"/>
          <w:szCs w:val="24"/>
        </w:rPr>
        <w:t xml:space="preserve"> políticas públicas más eficaces, que permitan un</w:t>
      </w:r>
      <w:r w:rsidR="00DB3D65" w:rsidRPr="001B1712">
        <w:rPr>
          <w:rFonts w:ascii="Times New Roman" w:hAnsi="Times New Roman"/>
          <w:sz w:val="24"/>
          <w:szCs w:val="24"/>
        </w:rPr>
        <w:t xml:space="preserve"> </w:t>
      </w:r>
      <w:r w:rsidRPr="001B1712">
        <w:rPr>
          <w:rFonts w:ascii="Times New Roman" w:hAnsi="Times New Roman"/>
          <w:sz w:val="24"/>
          <w:szCs w:val="24"/>
        </w:rPr>
        <w:t>real seguimiento a los casos donde se detecten problemas familiares con la finalidad de prevenir el maltrato, abuso o violación a los adolescentes.</w:t>
      </w:r>
      <w:r w:rsidR="00B2607C" w:rsidRPr="001B1712">
        <w:rPr>
          <w:rFonts w:ascii="Times New Roman" w:hAnsi="Times New Roman"/>
          <w:sz w:val="24"/>
          <w:szCs w:val="24"/>
        </w:rPr>
        <w:t xml:space="preserve"> </w:t>
      </w:r>
    </w:p>
    <w:p w14:paraId="3DC7E7C4" w14:textId="0C34FF27" w:rsidR="00B2607C" w:rsidRPr="001B1712" w:rsidRDefault="00641D1D" w:rsidP="001B1712">
      <w:pPr>
        <w:widowControl w:val="0"/>
        <w:autoSpaceDE w:val="0"/>
        <w:autoSpaceDN w:val="0"/>
        <w:adjustRightInd w:val="0"/>
        <w:spacing w:after="0" w:line="360" w:lineRule="auto"/>
        <w:ind w:firstLine="709"/>
        <w:contextualSpacing/>
        <w:jc w:val="both"/>
        <w:rPr>
          <w:rFonts w:ascii="Times New Roman" w:hAnsi="Times New Roman"/>
          <w:sz w:val="24"/>
          <w:szCs w:val="24"/>
        </w:rPr>
      </w:pPr>
      <w:r w:rsidRPr="001B1712">
        <w:rPr>
          <w:rFonts w:ascii="Times New Roman" w:hAnsi="Times New Roman"/>
          <w:sz w:val="24"/>
          <w:szCs w:val="24"/>
        </w:rPr>
        <w:t>Los legisladores federales y locales deben promover leyes que obliguen a las autoridades encargadas de la protección de los derechos de los niños, niñas y adolescentes</w:t>
      </w:r>
      <w:r w:rsidR="006818FB" w:rsidRPr="001B1712">
        <w:rPr>
          <w:rFonts w:ascii="Times New Roman" w:hAnsi="Times New Roman"/>
          <w:sz w:val="24"/>
          <w:szCs w:val="24"/>
        </w:rPr>
        <w:t xml:space="preserve"> a</w:t>
      </w:r>
      <w:r w:rsidRPr="001B1712">
        <w:rPr>
          <w:rFonts w:ascii="Times New Roman" w:hAnsi="Times New Roman"/>
          <w:sz w:val="24"/>
          <w:szCs w:val="24"/>
        </w:rPr>
        <w:t xml:space="preserve"> actuar de forma oficiosa, es decir, una vez que se detecta un niño o adolescente en las calles en hora de escuela, trabajando o fuera de su hogar, deberá ser motivo para que se investigue</w:t>
      </w:r>
      <w:r w:rsidR="006818FB" w:rsidRPr="001B1712">
        <w:rPr>
          <w:rFonts w:ascii="Times New Roman" w:hAnsi="Times New Roman"/>
          <w:sz w:val="24"/>
          <w:szCs w:val="24"/>
        </w:rPr>
        <w:t>,</w:t>
      </w:r>
      <w:r w:rsidRPr="001B1712">
        <w:rPr>
          <w:rFonts w:ascii="Times New Roman" w:hAnsi="Times New Roman"/>
          <w:sz w:val="24"/>
          <w:szCs w:val="24"/>
        </w:rPr>
        <w:t xml:space="preserve"> </w:t>
      </w:r>
      <w:r w:rsidR="006818FB" w:rsidRPr="001B1712">
        <w:rPr>
          <w:rFonts w:ascii="Times New Roman" w:hAnsi="Times New Roman"/>
          <w:sz w:val="24"/>
          <w:szCs w:val="24"/>
        </w:rPr>
        <w:t>y no esperar a</w:t>
      </w:r>
      <w:r w:rsidRPr="001B1712">
        <w:rPr>
          <w:rFonts w:ascii="Times New Roman" w:hAnsi="Times New Roman"/>
          <w:sz w:val="24"/>
          <w:szCs w:val="24"/>
        </w:rPr>
        <w:t xml:space="preserve"> </w:t>
      </w:r>
      <w:r w:rsidR="006818FB" w:rsidRPr="001B1712">
        <w:rPr>
          <w:rFonts w:ascii="Times New Roman" w:hAnsi="Times New Roman"/>
          <w:sz w:val="24"/>
          <w:szCs w:val="24"/>
        </w:rPr>
        <w:t xml:space="preserve">que </w:t>
      </w:r>
      <w:r w:rsidRPr="001B1712">
        <w:rPr>
          <w:rFonts w:ascii="Times New Roman" w:hAnsi="Times New Roman"/>
          <w:sz w:val="24"/>
          <w:szCs w:val="24"/>
        </w:rPr>
        <w:t xml:space="preserve">exista </w:t>
      </w:r>
      <w:r w:rsidR="006818FB" w:rsidRPr="001B1712">
        <w:rPr>
          <w:rFonts w:ascii="Times New Roman" w:hAnsi="Times New Roman"/>
          <w:sz w:val="24"/>
          <w:szCs w:val="24"/>
        </w:rPr>
        <w:t xml:space="preserve">una </w:t>
      </w:r>
      <w:r w:rsidRPr="001B1712">
        <w:rPr>
          <w:rFonts w:ascii="Times New Roman" w:hAnsi="Times New Roman"/>
          <w:sz w:val="24"/>
          <w:szCs w:val="24"/>
        </w:rPr>
        <w:t>denuncia</w:t>
      </w:r>
      <w:r w:rsidR="006818FB" w:rsidRPr="001B1712">
        <w:rPr>
          <w:rFonts w:ascii="Times New Roman" w:hAnsi="Times New Roman"/>
          <w:sz w:val="24"/>
          <w:szCs w:val="24"/>
        </w:rPr>
        <w:t xml:space="preserve"> previa</w:t>
      </w:r>
      <w:r w:rsidRPr="001B1712">
        <w:rPr>
          <w:rFonts w:ascii="Times New Roman" w:hAnsi="Times New Roman"/>
          <w:sz w:val="24"/>
          <w:szCs w:val="24"/>
        </w:rPr>
        <w:t>.</w:t>
      </w:r>
      <w:r w:rsidR="00B2607C" w:rsidRPr="001B1712">
        <w:rPr>
          <w:rFonts w:ascii="Times New Roman" w:hAnsi="Times New Roman"/>
          <w:sz w:val="24"/>
          <w:szCs w:val="24"/>
        </w:rPr>
        <w:t xml:space="preserve"> </w:t>
      </w:r>
    </w:p>
    <w:p w14:paraId="1265C33A" w14:textId="6C029E17" w:rsidR="00CD7646" w:rsidRPr="001B1712" w:rsidRDefault="0031314D" w:rsidP="001B1712">
      <w:pPr>
        <w:widowControl w:val="0"/>
        <w:autoSpaceDE w:val="0"/>
        <w:autoSpaceDN w:val="0"/>
        <w:adjustRightInd w:val="0"/>
        <w:spacing w:after="0" w:line="360" w:lineRule="auto"/>
        <w:ind w:firstLine="709"/>
        <w:contextualSpacing/>
        <w:jc w:val="both"/>
        <w:rPr>
          <w:rFonts w:ascii="Times New Roman" w:hAnsi="Times New Roman"/>
          <w:sz w:val="24"/>
          <w:szCs w:val="24"/>
        </w:rPr>
      </w:pPr>
      <w:r w:rsidRPr="001B1712">
        <w:rPr>
          <w:rFonts w:ascii="Times New Roman" w:hAnsi="Times New Roman"/>
          <w:sz w:val="24"/>
          <w:szCs w:val="24"/>
        </w:rPr>
        <w:t>Los gobiernos deben i</w:t>
      </w:r>
      <w:r w:rsidR="00B2607C" w:rsidRPr="001B1712">
        <w:rPr>
          <w:rFonts w:ascii="Times New Roman" w:hAnsi="Times New Roman"/>
          <w:sz w:val="24"/>
          <w:szCs w:val="24"/>
        </w:rPr>
        <w:t>ncrementar la asignación de presupuestos públicos en políticas focalizadas e integrales para adolescentes</w:t>
      </w:r>
      <w:r w:rsidR="006818FB" w:rsidRPr="001B1712">
        <w:rPr>
          <w:rFonts w:ascii="Times New Roman" w:hAnsi="Times New Roman"/>
          <w:sz w:val="24"/>
          <w:szCs w:val="24"/>
        </w:rPr>
        <w:t>;</w:t>
      </w:r>
      <w:r w:rsidR="00B2607C" w:rsidRPr="001B1712">
        <w:rPr>
          <w:rFonts w:ascii="Times New Roman" w:hAnsi="Times New Roman"/>
          <w:sz w:val="24"/>
          <w:szCs w:val="24"/>
        </w:rPr>
        <w:t xml:space="preserve"> de manera prioritaria</w:t>
      </w:r>
      <w:r w:rsidR="006818FB" w:rsidRPr="001B1712">
        <w:rPr>
          <w:rFonts w:ascii="Times New Roman" w:hAnsi="Times New Roman"/>
          <w:sz w:val="24"/>
          <w:szCs w:val="24"/>
        </w:rPr>
        <w:t>,</w:t>
      </w:r>
      <w:r w:rsidR="00B2607C" w:rsidRPr="001B1712">
        <w:rPr>
          <w:rFonts w:ascii="Times New Roman" w:hAnsi="Times New Roman"/>
          <w:sz w:val="24"/>
          <w:szCs w:val="24"/>
        </w:rPr>
        <w:t xml:space="preserve"> es necesario que el Sistema de Protección de los Derechos de Niñas, Niños y Adolescentes cuente con presupuesto suficiente y progresivo.</w:t>
      </w:r>
      <w:r w:rsidR="00CD7646" w:rsidRPr="001B1712">
        <w:rPr>
          <w:rFonts w:ascii="Times New Roman" w:hAnsi="Times New Roman"/>
          <w:sz w:val="24"/>
          <w:szCs w:val="24"/>
        </w:rPr>
        <w:t xml:space="preserve"> Eliminar las barreras financieras en los servicios para las y los adolescentes</w:t>
      </w:r>
      <w:r w:rsidR="006818FB" w:rsidRPr="001B1712">
        <w:rPr>
          <w:rFonts w:ascii="Times New Roman" w:hAnsi="Times New Roman"/>
          <w:sz w:val="24"/>
          <w:szCs w:val="24"/>
        </w:rPr>
        <w:t xml:space="preserve"> c</w:t>
      </w:r>
      <w:r w:rsidR="00CD7646" w:rsidRPr="001B1712">
        <w:rPr>
          <w:rFonts w:ascii="Times New Roman" w:hAnsi="Times New Roman"/>
          <w:sz w:val="24"/>
          <w:szCs w:val="24"/>
        </w:rPr>
        <w:t>on el fin de disminuir el riesgo de empobrecimiento de las familias al tener que invertir en servicios elementales como el de salud</w:t>
      </w:r>
      <w:r w:rsidR="006818FB" w:rsidRPr="001B1712">
        <w:rPr>
          <w:rFonts w:ascii="Times New Roman" w:hAnsi="Times New Roman"/>
          <w:sz w:val="24"/>
          <w:szCs w:val="24"/>
        </w:rPr>
        <w:t>,</w:t>
      </w:r>
      <w:r w:rsidR="00CD7646" w:rsidRPr="001B1712">
        <w:rPr>
          <w:rFonts w:ascii="Times New Roman" w:hAnsi="Times New Roman"/>
          <w:sz w:val="24"/>
          <w:szCs w:val="24"/>
        </w:rPr>
        <w:t xml:space="preserve"> debido a la carencia de calidad, pertinencia y oportunidad. </w:t>
      </w:r>
    </w:p>
    <w:p w14:paraId="33E7E3BF" w14:textId="46A77637" w:rsidR="00CD7646" w:rsidRPr="001B1712" w:rsidRDefault="00CD7646" w:rsidP="001B1712">
      <w:pPr>
        <w:widowControl w:val="0"/>
        <w:autoSpaceDE w:val="0"/>
        <w:autoSpaceDN w:val="0"/>
        <w:adjustRightInd w:val="0"/>
        <w:spacing w:after="0" w:line="360" w:lineRule="auto"/>
        <w:ind w:firstLine="709"/>
        <w:contextualSpacing/>
        <w:jc w:val="both"/>
        <w:rPr>
          <w:rFonts w:ascii="Times New Roman" w:hAnsi="Times New Roman"/>
          <w:sz w:val="24"/>
          <w:szCs w:val="24"/>
        </w:rPr>
      </w:pPr>
      <w:r w:rsidRPr="001B1712">
        <w:rPr>
          <w:rFonts w:ascii="Times New Roman" w:hAnsi="Times New Roman"/>
          <w:sz w:val="24"/>
          <w:szCs w:val="24"/>
        </w:rPr>
        <w:t>Implementar y apoyar campañas públicas para transformar normas y comportamientos que afecten</w:t>
      </w:r>
      <w:r w:rsidR="006818FB" w:rsidRPr="001B1712">
        <w:rPr>
          <w:rFonts w:ascii="Times New Roman" w:hAnsi="Times New Roman"/>
          <w:sz w:val="24"/>
          <w:szCs w:val="24"/>
        </w:rPr>
        <w:t xml:space="preserve"> </w:t>
      </w:r>
      <w:r w:rsidRPr="001B1712">
        <w:rPr>
          <w:rFonts w:ascii="Times New Roman" w:hAnsi="Times New Roman"/>
          <w:sz w:val="24"/>
          <w:szCs w:val="24"/>
        </w:rPr>
        <w:t>los derechos de las y los adolescentes, en particular sobre violencia familiar, deserción escolar,</w:t>
      </w:r>
      <w:r w:rsidR="00DB3D65" w:rsidRPr="001B1712">
        <w:rPr>
          <w:rFonts w:ascii="Times New Roman" w:hAnsi="Times New Roman"/>
          <w:sz w:val="24"/>
          <w:szCs w:val="24"/>
        </w:rPr>
        <w:t xml:space="preserve"> </w:t>
      </w:r>
      <w:r w:rsidRPr="001B1712">
        <w:rPr>
          <w:rFonts w:ascii="Times New Roman" w:hAnsi="Times New Roman"/>
          <w:sz w:val="24"/>
          <w:szCs w:val="24"/>
        </w:rPr>
        <w:t>atención a la salud, información sexual y reproductiva, programas de prevención del delito.</w:t>
      </w:r>
    </w:p>
    <w:p w14:paraId="680BFE50" w14:textId="48F8690C" w:rsidR="00883840" w:rsidRPr="001B1712" w:rsidRDefault="006818FB" w:rsidP="001B1712">
      <w:pPr>
        <w:widowControl w:val="0"/>
        <w:autoSpaceDE w:val="0"/>
        <w:autoSpaceDN w:val="0"/>
        <w:adjustRightInd w:val="0"/>
        <w:spacing w:after="0" w:line="360" w:lineRule="auto"/>
        <w:ind w:firstLine="709"/>
        <w:contextualSpacing/>
        <w:jc w:val="both"/>
        <w:rPr>
          <w:rFonts w:ascii="Times New Roman" w:hAnsi="Times New Roman"/>
          <w:sz w:val="24"/>
          <w:szCs w:val="24"/>
        </w:rPr>
      </w:pPr>
      <w:r w:rsidRPr="001B1712">
        <w:rPr>
          <w:rFonts w:ascii="Times New Roman" w:hAnsi="Times New Roman"/>
          <w:sz w:val="24"/>
          <w:szCs w:val="24"/>
        </w:rPr>
        <w:t>Asimismo, c</w:t>
      </w:r>
      <w:r w:rsidR="009613BD" w:rsidRPr="001B1712">
        <w:rPr>
          <w:rFonts w:ascii="Times New Roman" w:hAnsi="Times New Roman"/>
          <w:sz w:val="24"/>
          <w:szCs w:val="24"/>
        </w:rPr>
        <w:t>rear</w:t>
      </w:r>
      <w:r w:rsidR="00883840" w:rsidRPr="001B1712">
        <w:rPr>
          <w:rFonts w:ascii="Times New Roman" w:hAnsi="Times New Roman"/>
          <w:sz w:val="24"/>
          <w:szCs w:val="24"/>
        </w:rPr>
        <w:t xml:space="preserve"> programas de seguimiento de adolescentes internados en </w:t>
      </w:r>
      <w:r w:rsidRPr="001B1712">
        <w:rPr>
          <w:rFonts w:ascii="Times New Roman" w:hAnsi="Times New Roman"/>
          <w:sz w:val="24"/>
          <w:szCs w:val="24"/>
        </w:rPr>
        <w:t xml:space="preserve">centros de </w:t>
      </w:r>
      <w:r w:rsidRPr="001B1712">
        <w:rPr>
          <w:rFonts w:ascii="Times New Roman" w:hAnsi="Times New Roman"/>
          <w:sz w:val="24"/>
          <w:szCs w:val="24"/>
        </w:rPr>
        <w:lastRenderedPageBreak/>
        <w:t>justicia penal</w:t>
      </w:r>
      <w:r w:rsidR="00883840" w:rsidRPr="001B1712">
        <w:rPr>
          <w:rFonts w:ascii="Times New Roman" w:hAnsi="Times New Roman"/>
          <w:sz w:val="24"/>
          <w:szCs w:val="24"/>
        </w:rPr>
        <w:t xml:space="preserve"> con el objetivo de conocer las causas que originaron o propiciaron a cometer la conducta antisocial para que una vez que haya cumplido la medida de internamiento, el gobierno </w:t>
      </w:r>
      <w:r w:rsidRPr="001B1712">
        <w:rPr>
          <w:rFonts w:ascii="Times New Roman" w:hAnsi="Times New Roman"/>
          <w:sz w:val="24"/>
          <w:szCs w:val="24"/>
        </w:rPr>
        <w:t>de</w:t>
      </w:r>
      <w:r w:rsidR="00883840" w:rsidRPr="001B1712">
        <w:rPr>
          <w:rFonts w:ascii="Times New Roman" w:hAnsi="Times New Roman"/>
          <w:sz w:val="24"/>
          <w:szCs w:val="24"/>
        </w:rPr>
        <w:t xml:space="preserve"> turno le otorgue todas las condiciones necesarias para que pueda reintegrarse a la sociedad.</w:t>
      </w:r>
      <w:r w:rsidR="00DB3D65" w:rsidRPr="001B1712">
        <w:rPr>
          <w:rFonts w:ascii="Times New Roman" w:hAnsi="Times New Roman"/>
          <w:sz w:val="24"/>
          <w:szCs w:val="24"/>
        </w:rPr>
        <w:t xml:space="preserve"> </w:t>
      </w:r>
    </w:p>
    <w:p w14:paraId="12361C35" w14:textId="03F77AF3" w:rsidR="000F5A93" w:rsidRPr="001B1712" w:rsidRDefault="00B31FAF" w:rsidP="001B1712">
      <w:pPr>
        <w:widowControl w:val="0"/>
        <w:autoSpaceDE w:val="0"/>
        <w:autoSpaceDN w:val="0"/>
        <w:adjustRightInd w:val="0"/>
        <w:spacing w:after="0" w:line="360" w:lineRule="auto"/>
        <w:ind w:firstLine="709"/>
        <w:contextualSpacing/>
        <w:jc w:val="both"/>
        <w:rPr>
          <w:rFonts w:ascii="Times New Roman" w:hAnsi="Times New Roman"/>
          <w:sz w:val="24"/>
          <w:szCs w:val="24"/>
        </w:rPr>
      </w:pPr>
      <w:r w:rsidRPr="001B1712">
        <w:rPr>
          <w:rFonts w:ascii="Times New Roman" w:hAnsi="Times New Roman"/>
          <w:sz w:val="24"/>
          <w:szCs w:val="24"/>
        </w:rPr>
        <w:t xml:space="preserve">Por otra parte, y sabiendo que en </w:t>
      </w:r>
      <w:r w:rsidR="00C927A4" w:rsidRPr="001B1712">
        <w:rPr>
          <w:rFonts w:ascii="Times New Roman" w:hAnsi="Times New Roman"/>
          <w:sz w:val="24"/>
          <w:szCs w:val="24"/>
        </w:rPr>
        <w:t xml:space="preserve">el estado de Guerrero </w:t>
      </w:r>
      <w:r w:rsidRPr="001B1712">
        <w:rPr>
          <w:rFonts w:ascii="Times New Roman" w:hAnsi="Times New Roman"/>
          <w:sz w:val="24"/>
          <w:szCs w:val="24"/>
        </w:rPr>
        <w:t xml:space="preserve">existen múltiples casos de </w:t>
      </w:r>
      <w:r w:rsidR="00C927A4" w:rsidRPr="001B1712">
        <w:rPr>
          <w:rFonts w:ascii="Times New Roman" w:hAnsi="Times New Roman"/>
          <w:sz w:val="24"/>
          <w:szCs w:val="24"/>
        </w:rPr>
        <w:t>delincuencia, pobreza, deserción escolar, analfabetismo, desempleo, desigualdad social, etc.</w:t>
      </w:r>
      <w:r w:rsidRPr="001B1712">
        <w:rPr>
          <w:rFonts w:ascii="Times New Roman" w:hAnsi="Times New Roman"/>
          <w:sz w:val="24"/>
          <w:szCs w:val="24"/>
        </w:rPr>
        <w:t>,</w:t>
      </w:r>
      <w:r w:rsidR="00C927A4" w:rsidRPr="001B1712">
        <w:rPr>
          <w:rFonts w:ascii="Times New Roman" w:hAnsi="Times New Roman"/>
          <w:sz w:val="24"/>
          <w:szCs w:val="24"/>
        </w:rPr>
        <w:t xml:space="preserve"> </w:t>
      </w:r>
      <w:r w:rsidRPr="001B1712">
        <w:rPr>
          <w:rFonts w:ascii="Times New Roman" w:hAnsi="Times New Roman"/>
          <w:sz w:val="24"/>
          <w:szCs w:val="24"/>
        </w:rPr>
        <w:t>el Poder L</w:t>
      </w:r>
      <w:r w:rsidR="00C927A4" w:rsidRPr="001B1712">
        <w:rPr>
          <w:rFonts w:ascii="Times New Roman" w:hAnsi="Times New Roman"/>
          <w:sz w:val="24"/>
          <w:szCs w:val="24"/>
        </w:rPr>
        <w:t xml:space="preserve">egislativo, conjuntamente con el </w:t>
      </w:r>
      <w:r w:rsidRPr="001B1712">
        <w:rPr>
          <w:rFonts w:ascii="Times New Roman" w:hAnsi="Times New Roman"/>
          <w:sz w:val="24"/>
          <w:szCs w:val="24"/>
        </w:rPr>
        <w:t>E</w:t>
      </w:r>
      <w:r w:rsidR="00C927A4" w:rsidRPr="001B1712">
        <w:rPr>
          <w:rFonts w:ascii="Times New Roman" w:hAnsi="Times New Roman"/>
          <w:sz w:val="24"/>
          <w:szCs w:val="24"/>
        </w:rPr>
        <w:t xml:space="preserve">jecutivo (gobernador y presidentes municipales), deben </w:t>
      </w:r>
      <w:r w:rsidRPr="001B1712">
        <w:rPr>
          <w:rFonts w:ascii="Times New Roman" w:hAnsi="Times New Roman"/>
          <w:sz w:val="24"/>
          <w:szCs w:val="24"/>
        </w:rPr>
        <w:t>promover</w:t>
      </w:r>
      <w:r w:rsidR="00C927A4" w:rsidRPr="001B1712">
        <w:rPr>
          <w:rFonts w:ascii="Times New Roman" w:hAnsi="Times New Roman"/>
          <w:sz w:val="24"/>
          <w:szCs w:val="24"/>
        </w:rPr>
        <w:t xml:space="preserve"> leyes en beneficio de las y los adolescentes,</w:t>
      </w:r>
      <w:r w:rsidR="00DB3D65" w:rsidRPr="001B1712">
        <w:rPr>
          <w:rFonts w:ascii="Times New Roman" w:hAnsi="Times New Roman"/>
          <w:sz w:val="24"/>
          <w:szCs w:val="24"/>
        </w:rPr>
        <w:t xml:space="preserve"> </w:t>
      </w:r>
      <w:r w:rsidRPr="001B1712">
        <w:rPr>
          <w:rFonts w:ascii="Times New Roman" w:hAnsi="Times New Roman"/>
          <w:sz w:val="24"/>
          <w:szCs w:val="24"/>
        </w:rPr>
        <w:t xml:space="preserve">así como asignar </w:t>
      </w:r>
      <w:r w:rsidR="00947D14" w:rsidRPr="001B1712">
        <w:rPr>
          <w:rFonts w:ascii="Times New Roman" w:hAnsi="Times New Roman"/>
          <w:sz w:val="24"/>
          <w:szCs w:val="24"/>
        </w:rPr>
        <w:t>más recursos económicos</w:t>
      </w:r>
      <w:r w:rsidRPr="001B1712">
        <w:rPr>
          <w:rFonts w:ascii="Times New Roman" w:hAnsi="Times New Roman"/>
          <w:sz w:val="24"/>
          <w:szCs w:val="24"/>
        </w:rPr>
        <w:t xml:space="preserve"> y</w:t>
      </w:r>
      <w:r w:rsidR="00947D14" w:rsidRPr="001B1712">
        <w:rPr>
          <w:rFonts w:ascii="Times New Roman" w:hAnsi="Times New Roman"/>
          <w:sz w:val="24"/>
          <w:szCs w:val="24"/>
        </w:rPr>
        <w:t xml:space="preserve"> programas de atención temprana </w:t>
      </w:r>
      <w:r w:rsidRPr="001B1712">
        <w:rPr>
          <w:rFonts w:ascii="Times New Roman" w:hAnsi="Times New Roman"/>
          <w:sz w:val="24"/>
          <w:szCs w:val="24"/>
        </w:rPr>
        <w:t>para generar</w:t>
      </w:r>
      <w:r w:rsidR="00947D14" w:rsidRPr="001B1712">
        <w:rPr>
          <w:rFonts w:ascii="Times New Roman" w:hAnsi="Times New Roman"/>
          <w:sz w:val="24"/>
          <w:szCs w:val="24"/>
        </w:rPr>
        <w:t xml:space="preserve"> empleos a sus padres o tutores. </w:t>
      </w:r>
    </w:p>
    <w:p w14:paraId="3AE04215" w14:textId="2B75EC1F" w:rsidR="000F5A93" w:rsidRPr="001B1712" w:rsidRDefault="00B31FAF" w:rsidP="001B1712">
      <w:pPr>
        <w:widowControl w:val="0"/>
        <w:autoSpaceDE w:val="0"/>
        <w:autoSpaceDN w:val="0"/>
        <w:adjustRightInd w:val="0"/>
        <w:spacing w:after="0" w:line="360" w:lineRule="auto"/>
        <w:ind w:firstLine="709"/>
        <w:contextualSpacing/>
        <w:jc w:val="both"/>
        <w:rPr>
          <w:rFonts w:ascii="Times New Roman" w:hAnsi="Times New Roman"/>
          <w:sz w:val="24"/>
          <w:szCs w:val="24"/>
        </w:rPr>
      </w:pPr>
      <w:r w:rsidRPr="001B1712">
        <w:rPr>
          <w:rFonts w:ascii="Times New Roman" w:hAnsi="Times New Roman"/>
          <w:sz w:val="24"/>
          <w:szCs w:val="24"/>
        </w:rPr>
        <w:t>Igualmente, trabajar en la c</w:t>
      </w:r>
      <w:r w:rsidR="00947D14" w:rsidRPr="001B1712">
        <w:rPr>
          <w:rFonts w:ascii="Times New Roman" w:hAnsi="Times New Roman"/>
          <w:sz w:val="24"/>
          <w:szCs w:val="24"/>
        </w:rPr>
        <w:t>reación de instituciones ex profeso que den seguimiento a los problemas de la familia, como violencia (en tod</w:t>
      </w:r>
      <w:r w:rsidR="000F5A93" w:rsidRPr="001B1712">
        <w:rPr>
          <w:rFonts w:ascii="Times New Roman" w:hAnsi="Times New Roman"/>
          <w:sz w:val="24"/>
          <w:szCs w:val="24"/>
        </w:rPr>
        <w:t>as sus formas), abandono, bullying escolar</w:t>
      </w:r>
      <w:r w:rsidRPr="001B1712">
        <w:rPr>
          <w:rFonts w:ascii="Times New Roman" w:hAnsi="Times New Roman"/>
          <w:sz w:val="24"/>
          <w:szCs w:val="24"/>
        </w:rPr>
        <w:t>, etc</w:t>
      </w:r>
      <w:r w:rsidR="000F5A93" w:rsidRPr="001B1712">
        <w:rPr>
          <w:rFonts w:ascii="Times New Roman" w:hAnsi="Times New Roman"/>
          <w:sz w:val="24"/>
          <w:szCs w:val="24"/>
        </w:rPr>
        <w:t xml:space="preserve">. </w:t>
      </w:r>
      <w:r w:rsidRPr="001B1712">
        <w:rPr>
          <w:rFonts w:ascii="Times New Roman" w:hAnsi="Times New Roman"/>
          <w:sz w:val="24"/>
          <w:szCs w:val="24"/>
        </w:rPr>
        <w:t>En cuanto a los</w:t>
      </w:r>
      <w:r w:rsidR="000F5A93" w:rsidRPr="001B1712">
        <w:rPr>
          <w:rFonts w:ascii="Times New Roman" w:hAnsi="Times New Roman"/>
          <w:sz w:val="24"/>
          <w:szCs w:val="24"/>
        </w:rPr>
        <w:t xml:space="preserve"> </w:t>
      </w:r>
      <w:r w:rsidRPr="001B1712">
        <w:rPr>
          <w:rFonts w:ascii="Times New Roman" w:hAnsi="Times New Roman"/>
          <w:sz w:val="24"/>
          <w:szCs w:val="24"/>
        </w:rPr>
        <w:t xml:space="preserve">centros de justicia penal </w:t>
      </w:r>
      <w:r w:rsidR="000F5A93" w:rsidRPr="001B1712">
        <w:rPr>
          <w:rFonts w:ascii="Times New Roman" w:hAnsi="Times New Roman"/>
          <w:sz w:val="24"/>
          <w:szCs w:val="24"/>
        </w:rPr>
        <w:t xml:space="preserve">para adolescentes, la ley en la materia necesita ser modificada, particularmente, </w:t>
      </w:r>
      <w:r w:rsidRPr="001B1712">
        <w:rPr>
          <w:rFonts w:ascii="Times New Roman" w:hAnsi="Times New Roman"/>
          <w:sz w:val="24"/>
          <w:szCs w:val="24"/>
        </w:rPr>
        <w:t xml:space="preserve">en </w:t>
      </w:r>
      <w:r w:rsidR="000F5A93" w:rsidRPr="001B1712">
        <w:rPr>
          <w:rFonts w:ascii="Times New Roman" w:hAnsi="Times New Roman"/>
          <w:sz w:val="24"/>
          <w:szCs w:val="24"/>
        </w:rPr>
        <w:t xml:space="preserve">lo relativo al tiempo de internamiento, </w:t>
      </w:r>
      <w:r w:rsidRPr="001B1712">
        <w:rPr>
          <w:rFonts w:ascii="Times New Roman" w:hAnsi="Times New Roman"/>
          <w:sz w:val="24"/>
          <w:szCs w:val="24"/>
        </w:rPr>
        <w:t xml:space="preserve">es decir, </w:t>
      </w:r>
      <w:r w:rsidR="000F5A93" w:rsidRPr="001B1712">
        <w:rPr>
          <w:rFonts w:ascii="Times New Roman" w:hAnsi="Times New Roman"/>
          <w:sz w:val="24"/>
          <w:szCs w:val="24"/>
        </w:rPr>
        <w:t>pasar de 5 años a 3 años como sanción máxima, cuando la conducta antisocial sea considerada como grave. Por otro lado, es necesario la creación de un comité de especialistas en problemas de adolescentes en conflicto con la ley</w:t>
      </w:r>
      <w:r w:rsidRPr="001B1712">
        <w:rPr>
          <w:rFonts w:ascii="Times New Roman" w:hAnsi="Times New Roman"/>
          <w:sz w:val="24"/>
          <w:szCs w:val="24"/>
        </w:rPr>
        <w:t xml:space="preserve"> para </w:t>
      </w:r>
      <w:r w:rsidR="000F5A93" w:rsidRPr="001B1712">
        <w:rPr>
          <w:rFonts w:ascii="Times New Roman" w:hAnsi="Times New Roman"/>
          <w:sz w:val="24"/>
          <w:szCs w:val="24"/>
        </w:rPr>
        <w:t xml:space="preserve">que vigilen y den seguimiento a la estancia en el </w:t>
      </w:r>
      <w:r w:rsidRPr="001B1712">
        <w:rPr>
          <w:rFonts w:ascii="Times New Roman" w:hAnsi="Times New Roman"/>
          <w:sz w:val="24"/>
          <w:szCs w:val="24"/>
        </w:rPr>
        <w:t>centro de internamiento</w:t>
      </w:r>
      <w:r w:rsidR="000F5A93" w:rsidRPr="001B1712">
        <w:rPr>
          <w:rFonts w:ascii="Times New Roman" w:hAnsi="Times New Roman"/>
          <w:sz w:val="24"/>
          <w:szCs w:val="24"/>
        </w:rPr>
        <w:t xml:space="preserve">, condiciones en la que viven y evolución de su conducta. </w:t>
      </w:r>
    </w:p>
    <w:p w14:paraId="0EF4B889" w14:textId="209E32FC" w:rsidR="00947D14" w:rsidRDefault="000F5A93" w:rsidP="001B1712">
      <w:pPr>
        <w:widowControl w:val="0"/>
        <w:autoSpaceDE w:val="0"/>
        <w:autoSpaceDN w:val="0"/>
        <w:adjustRightInd w:val="0"/>
        <w:spacing w:after="0" w:line="360" w:lineRule="auto"/>
        <w:ind w:firstLine="709"/>
        <w:contextualSpacing/>
        <w:jc w:val="both"/>
        <w:rPr>
          <w:rFonts w:ascii="Times" w:eastAsiaTheme="minorEastAsia" w:hAnsi="Times" w:cs="Times"/>
          <w:sz w:val="24"/>
          <w:szCs w:val="24"/>
          <w:lang w:val="es-ES" w:eastAsia="es-ES"/>
        </w:rPr>
      </w:pPr>
      <w:r w:rsidRPr="001B1712">
        <w:rPr>
          <w:rFonts w:ascii="Times New Roman" w:hAnsi="Times New Roman"/>
          <w:sz w:val="24"/>
          <w:szCs w:val="24"/>
        </w:rPr>
        <w:t xml:space="preserve">Por último, el comité de vigilancia y seguimiento, una vez que el adolescente haya cumplido su internamiento, deberá </w:t>
      </w:r>
      <w:r w:rsidR="00B31FAF" w:rsidRPr="001B1712">
        <w:rPr>
          <w:rFonts w:ascii="Times New Roman" w:hAnsi="Times New Roman"/>
          <w:sz w:val="24"/>
          <w:szCs w:val="24"/>
        </w:rPr>
        <w:t>monitorear có</w:t>
      </w:r>
      <w:r w:rsidRPr="001B1712">
        <w:rPr>
          <w:rFonts w:ascii="Times New Roman" w:hAnsi="Times New Roman"/>
          <w:sz w:val="24"/>
          <w:szCs w:val="24"/>
        </w:rPr>
        <w:t xml:space="preserve">mo se desenvuelve en casa y </w:t>
      </w:r>
      <w:r w:rsidR="00B31FAF" w:rsidRPr="001B1712">
        <w:rPr>
          <w:rFonts w:ascii="Times New Roman" w:hAnsi="Times New Roman"/>
          <w:sz w:val="24"/>
          <w:szCs w:val="24"/>
        </w:rPr>
        <w:t xml:space="preserve">con la familia, y canalizar </w:t>
      </w:r>
      <w:r w:rsidRPr="001B1712">
        <w:rPr>
          <w:rFonts w:ascii="Times New Roman" w:hAnsi="Times New Roman"/>
          <w:sz w:val="24"/>
          <w:szCs w:val="24"/>
        </w:rPr>
        <w:t xml:space="preserve">las habilidades adquiridas (trabajo) en el </w:t>
      </w:r>
      <w:r w:rsidR="00B31FAF" w:rsidRPr="001B1712">
        <w:rPr>
          <w:rFonts w:ascii="Times New Roman" w:hAnsi="Times New Roman"/>
          <w:sz w:val="24"/>
          <w:szCs w:val="24"/>
        </w:rPr>
        <w:t xml:space="preserve">centro de internamiento </w:t>
      </w:r>
      <w:r w:rsidRPr="001B1712">
        <w:rPr>
          <w:rFonts w:ascii="Times New Roman" w:hAnsi="Times New Roman"/>
          <w:sz w:val="24"/>
          <w:szCs w:val="24"/>
        </w:rPr>
        <w:t xml:space="preserve">para que lo puedan insertar a la escuela o al mercado laboral </w:t>
      </w:r>
      <w:r w:rsidR="00B31FAF" w:rsidRPr="001B1712">
        <w:rPr>
          <w:rFonts w:ascii="Times New Roman" w:hAnsi="Times New Roman"/>
          <w:sz w:val="24"/>
          <w:szCs w:val="24"/>
        </w:rPr>
        <w:t>según</w:t>
      </w:r>
      <w:r w:rsidRPr="001B1712">
        <w:rPr>
          <w:rFonts w:ascii="Times New Roman" w:hAnsi="Times New Roman"/>
          <w:sz w:val="24"/>
          <w:szCs w:val="24"/>
        </w:rPr>
        <w:t xml:space="preserve"> su edad.</w:t>
      </w:r>
      <w:r w:rsidR="00DB3D65">
        <w:rPr>
          <w:rFonts w:ascii="Times" w:eastAsiaTheme="minorEastAsia" w:hAnsi="Times" w:cs="Times"/>
          <w:sz w:val="24"/>
          <w:szCs w:val="24"/>
          <w:lang w:val="es-ES" w:eastAsia="es-ES"/>
        </w:rPr>
        <w:t xml:space="preserve"> </w:t>
      </w:r>
    </w:p>
    <w:p w14:paraId="05A96106" w14:textId="01C0A0EF" w:rsidR="00C927A4" w:rsidRDefault="00DB3D65" w:rsidP="00D04E22">
      <w:pPr>
        <w:spacing w:after="0" w:line="240" w:lineRule="auto"/>
        <w:ind w:left="-567" w:firstLine="709"/>
        <w:contextualSpacing/>
        <w:jc w:val="both"/>
        <w:rPr>
          <w:rFonts w:ascii="Times" w:eastAsiaTheme="minorEastAsia" w:hAnsi="Times" w:cs="Times"/>
          <w:sz w:val="24"/>
          <w:szCs w:val="24"/>
          <w:lang w:val="es-ES" w:eastAsia="es-ES"/>
        </w:rPr>
      </w:pPr>
      <w:r>
        <w:rPr>
          <w:rFonts w:ascii="Times" w:eastAsiaTheme="minorEastAsia" w:hAnsi="Times" w:cs="Times"/>
          <w:sz w:val="24"/>
          <w:szCs w:val="24"/>
          <w:lang w:val="es-ES" w:eastAsia="es-ES"/>
        </w:rPr>
        <w:t xml:space="preserve"> </w:t>
      </w:r>
    </w:p>
    <w:p w14:paraId="39514972" w14:textId="77777777" w:rsidR="00386615" w:rsidRDefault="00386615" w:rsidP="00D04E22">
      <w:pPr>
        <w:spacing w:after="0" w:line="240" w:lineRule="auto"/>
        <w:ind w:left="-567" w:firstLine="709"/>
        <w:contextualSpacing/>
        <w:jc w:val="both"/>
        <w:rPr>
          <w:rFonts w:ascii="Times" w:eastAsiaTheme="minorEastAsia" w:hAnsi="Times" w:cs="Times"/>
          <w:sz w:val="24"/>
          <w:szCs w:val="24"/>
          <w:lang w:val="es-ES" w:eastAsia="es-ES"/>
        </w:rPr>
      </w:pPr>
    </w:p>
    <w:p w14:paraId="210A0E65" w14:textId="585B76DD" w:rsidR="00883840" w:rsidRDefault="00883840" w:rsidP="00D04E22">
      <w:pPr>
        <w:spacing w:after="0" w:line="240" w:lineRule="auto"/>
        <w:ind w:left="-567" w:firstLine="709"/>
        <w:contextualSpacing/>
        <w:jc w:val="both"/>
        <w:rPr>
          <w:rFonts w:ascii="Times" w:eastAsiaTheme="minorEastAsia" w:hAnsi="Times" w:cs="Times"/>
          <w:sz w:val="24"/>
          <w:szCs w:val="24"/>
          <w:lang w:val="es-ES" w:eastAsia="es-ES"/>
        </w:rPr>
      </w:pPr>
    </w:p>
    <w:p w14:paraId="47EBF213" w14:textId="41B28B0F" w:rsidR="0021302D" w:rsidRDefault="0021302D" w:rsidP="00D04E22">
      <w:pPr>
        <w:spacing w:after="0" w:line="240" w:lineRule="auto"/>
        <w:ind w:left="-567" w:firstLine="709"/>
        <w:contextualSpacing/>
        <w:jc w:val="both"/>
        <w:rPr>
          <w:rFonts w:ascii="Times" w:eastAsiaTheme="minorEastAsia" w:hAnsi="Times" w:cs="Times"/>
          <w:sz w:val="24"/>
          <w:szCs w:val="24"/>
          <w:lang w:val="es-ES" w:eastAsia="es-ES"/>
        </w:rPr>
      </w:pPr>
    </w:p>
    <w:p w14:paraId="798D9537" w14:textId="47A245DB" w:rsidR="0021302D" w:rsidRDefault="0021302D" w:rsidP="00D04E22">
      <w:pPr>
        <w:spacing w:after="0" w:line="240" w:lineRule="auto"/>
        <w:ind w:left="-567" w:firstLine="709"/>
        <w:contextualSpacing/>
        <w:jc w:val="both"/>
        <w:rPr>
          <w:rFonts w:ascii="Times" w:eastAsiaTheme="minorEastAsia" w:hAnsi="Times" w:cs="Times"/>
          <w:sz w:val="24"/>
          <w:szCs w:val="24"/>
          <w:lang w:val="es-ES" w:eastAsia="es-ES"/>
        </w:rPr>
      </w:pPr>
    </w:p>
    <w:p w14:paraId="375ECB89" w14:textId="4AB30C9A" w:rsidR="0021302D" w:rsidRDefault="0021302D" w:rsidP="00D04E22">
      <w:pPr>
        <w:spacing w:after="0" w:line="240" w:lineRule="auto"/>
        <w:ind w:left="-567" w:firstLine="709"/>
        <w:contextualSpacing/>
        <w:jc w:val="both"/>
        <w:rPr>
          <w:rFonts w:ascii="Times" w:eastAsiaTheme="minorEastAsia" w:hAnsi="Times" w:cs="Times"/>
          <w:sz w:val="24"/>
          <w:szCs w:val="24"/>
          <w:lang w:val="es-ES" w:eastAsia="es-ES"/>
        </w:rPr>
      </w:pPr>
    </w:p>
    <w:p w14:paraId="51F754DF" w14:textId="187FE28E" w:rsidR="0021302D" w:rsidRDefault="0021302D" w:rsidP="00D04E22">
      <w:pPr>
        <w:spacing w:after="0" w:line="240" w:lineRule="auto"/>
        <w:ind w:left="-567" w:firstLine="709"/>
        <w:contextualSpacing/>
        <w:jc w:val="both"/>
        <w:rPr>
          <w:rFonts w:ascii="Times" w:eastAsiaTheme="minorEastAsia" w:hAnsi="Times" w:cs="Times"/>
          <w:sz w:val="24"/>
          <w:szCs w:val="24"/>
          <w:lang w:val="es-ES" w:eastAsia="es-ES"/>
        </w:rPr>
      </w:pPr>
    </w:p>
    <w:p w14:paraId="7D231881" w14:textId="46701289" w:rsidR="0021302D" w:rsidRDefault="0021302D" w:rsidP="00D04E22">
      <w:pPr>
        <w:spacing w:after="0" w:line="240" w:lineRule="auto"/>
        <w:ind w:left="-567" w:firstLine="709"/>
        <w:contextualSpacing/>
        <w:jc w:val="both"/>
        <w:rPr>
          <w:rFonts w:ascii="Times" w:eastAsiaTheme="minorEastAsia" w:hAnsi="Times" w:cs="Times"/>
          <w:sz w:val="24"/>
          <w:szCs w:val="24"/>
          <w:lang w:val="es-ES" w:eastAsia="es-ES"/>
        </w:rPr>
      </w:pPr>
    </w:p>
    <w:p w14:paraId="5483ED68" w14:textId="64378E3D" w:rsidR="0021302D" w:rsidRDefault="0021302D" w:rsidP="00D04E22">
      <w:pPr>
        <w:spacing w:after="0" w:line="240" w:lineRule="auto"/>
        <w:ind w:left="-567" w:firstLine="709"/>
        <w:contextualSpacing/>
        <w:jc w:val="both"/>
        <w:rPr>
          <w:rFonts w:ascii="Times" w:eastAsiaTheme="minorEastAsia" w:hAnsi="Times" w:cs="Times"/>
          <w:sz w:val="24"/>
          <w:szCs w:val="24"/>
          <w:lang w:val="es-ES" w:eastAsia="es-ES"/>
        </w:rPr>
      </w:pPr>
    </w:p>
    <w:p w14:paraId="4258A3BC" w14:textId="5D8E3A83" w:rsidR="0021302D" w:rsidRDefault="0021302D" w:rsidP="00D04E22">
      <w:pPr>
        <w:spacing w:after="0" w:line="240" w:lineRule="auto"/>
        <w:ind w:left="-567" w:firstLine="709"/>
        <w:contextualSpacing/>
        <w:jc w:val="both"/>
        <w:rPr>
          <w:rFonts w:ascii="Times" w:eastAsiaTheme="minorEastAsia" w:hAnsi="Times" w:cs="Times"/>
          <w:sz w:val="24"/>
          <w:szCs w:val="24"/>
          <w:lang w:val="es-ES" w:eastAsia="es-ES"/>
        </w:rPr>
      </w:pPr>
    </w:p>
    <w:p w14:paraId="34679DEA" w14:textId="0621EA2F" w:rsidR="0021302D" w:rsidRDefault="0021302D" w:rsidP="00D04E22">
      <w:pPr>
        <w:spacing w:after="0" w:line="240" w:lineRule="auto"/>
        <w:ind w:left="-567" w:firstLine="709"/>
        <w:contextualSpacing/>
        <w:jc w:val="both"/>
        <w:rPr>
          <w:rFonts w:ascii="Times" w:eastAsiaTheme="minorEastAsia" w:hAnsi="Times" w:cs="Times"/>
          <w:sz w:val="24"/>
          <w:szCs w:val="24"/>
          <w:lang w:val="es-ES" w:eastAsia="es-ES"/>
        </w:rPr>
      </w:pPr>
    </w:p>
    <w:p w14:paraId="5E21CE2F" w14:textId="51EFDB5B" w:rsidR="0021302D" w:rsidRDefault="0021302D" w:rsidP="00D04E22">
      <w:pPr>
        <w:spacing w:after="0" w:line="240" w:lineRule="auto"/>
        <w:ind w:left="-567" w:firstLine="709"/>
        <w:contextualSpacing/>
        <w:jc w:val="both"/>
        <w:rPr>
          <w:rFonts w:ascii="Times" w:eastAsiaTheme="minorEastAsia" w:hAnsi="Times" w:cs="Times"/>
          <w:sz w:val="24"/>
          <w:szCs w:val="24"/>
          <w:lang w:val="es-ES" w:eastAsia="es-ES"/>
        </w:rPr>
      </w:pPr>
    </w:p>
    <w:p w14:paraId="1F681F0A" w14:textId="216769AA" w:rsidR="002972E0" w:rsidRPr="0021302D" w:rsidRDefault="00197C47" w:rsidP="0021302D">
      <w:pPr>
        <w:spacing w:line="240" w:lineRule="auto"/>
        <w:rPr>
          <w:rFonts w:asciiTheme="majorHAnsi" w:hAnsiTheme="majorHAnsi" w:cstheme="majorHAnsi"/>
          <w:b/>
          <w:sz w:val="28"/>
          <w:szCs w:val="24"/>
        </w:rPr>
      </w:pPr>
      <w:r w:rsidRPr="0021302D">
        <w:rPr>
          <w:rFonts w:asciiTheme="majorHAnsi" w:hAnsiTheme="majorHAnsi" w:cstheme="majorHAnsi"/>
          <w:b/>
          <w:sz w:val="28"/>
          <w:szCs w:val="24"/>
        </w:rPr>
        <w:lastRenderedPageBreak/>
        <w:t>Referencias</w:t>
      </w:r>
    </w:p>
    <w:p w14:paraId="44FBC44C" w14:textId="330816B2" w:rsidR="003633B8" w:rsidRPr="0021302D" w:rsidRDefault="003633B8" w:rsidP="0021302D">
      <w:pPr>
        <w:pStyle w:val="Bibliografa"/>
        <w:spacing w:after="0" w:line="360" w:lineRule="auto"/>
        <w:ind w:left="720" w:hanging="720"/>
        <w:jc w:val="both"/>
        <w:rPr>
          <w:rFonts w:ascii="Times New Roman" w:hAnsi="Times New Roman"/>
          <w:noProof/>
          <w:sz w:val="24"/>
          <w:szCs w:val="24"/>
        </w:rPr>
      </w:pPr>
      <w:r w:rsidRPr="0021302D">
        <w:rPr>
          <w:rFonts w:ascii="Times New Roman" w:hAnsi="Times New Roman"/>
          <w:noProof/>
          <w:sz w:val="24"/>
          <w:szCs w:val="24"/>
        </w:rPr>
        <w:t xml:space="preserve">Azaola, E. (2015). </w:t>
      </w:r>
      <w:r w:rsidRPr="0021302D">
        <w:rPr>
          <w:rFonts w:ascii="Times New Roman" w:hAnsi="Times New Roman"/>
          <w:i/>
          <w:iCs/>
          <w:noProof/>
          <w:sz w:val="24"/>
          <w:szCs w:val="24"/>
        </w:rPr>
        <w:t>Diagnóstico de las y los adolescentes que cometen delitos graves en México</w:t>
      </w:r>
      <w:r w:rsidRPr="0021302D">
        <w:rPr>
          <w:rFonts w:ascii="Times New Roman" w:hAnsi="Times New Roman"/>
          <w:noProof/>
          <w:sz w:val="24"/>
          <w:szCs w:val="24"/>
        </w:rPr>
        <w:t xml:space="preserve">. </w:t>
      </w:r>
      <w:r w:rsidRPr="0021302D">
        <w:rPr>
          <w:rFonts w:ascii="Times New Roman" w:hAnsi="Times New Roman"/>
          <w:noProof/>
          <w:sz w:val="24"/>
          <w:szCs w:val="24"/>
        </w:rPr>
        <w:tab/>
        <w:t>México,</w:t>
      </w:r>
      <w:r w:rsidRPr="0021302D">
        <w:rPr>
          <w:rFonts w:ascii="Times New Roman" w:hAnsi="Times New Roman"/>
          <w:noProof/>
          <w:sz w:val="24"/>
          <w:szCs w:val="24"/>
        </w:rPr>
        <w:tab/>
        <w:t>Fondo</w:t>
      </w:r>
      <w:r w:rsidRPr="0021302D">
        <w:rPr>
          <w:rFonts w:ascii="Times New Roman" w:hAnsi="Times New Roman"/>
          <w:noProof/>
          <w:sz w:val="24"/>
          <w:szCs w:val="24"/>
        </w:rPr>
        <w:tab/>
        <w:t>de</w:t>
      </w:r>
      <w:r w:rsidRPr="0021302D">
        <w:rPr>
          <w:rFonts w:ascii="Times New Roman" w:hAnsi="Times New Roman"/>
          <w:noProof/>
          <w:sz w:val="24"/>
          <w:szCs w:val="24"/>
        </w:rPr>
        <w:tab/>
        <w:t>las</w:t>
      </w:r>
      <w:r w:rsidRPr="0021302D">
        <w:rPr>
          <w:rFonts w:ascii="Times New Roman" w:hAnsi="Times New Roman"/>
          <w:noProof/>
          <w:sz w:val="24"/>
          <w:szCs w:val="24"/>
        </w:rPr>
        <w:tab/>
        <w:t>Naciones</w:t>
      </w:r>
      <w:r w:rsidRPr="0021302D">
        <w:rPr>
          <w:rFonts w:ascii="Times New Roman" w:hAnsi="Times New Roman"/>
          <w:noProof/>
          <w:sz w:val="24"/>
          <w:szCs w:val="24"/>
        </w:rPr>
        <w:tab/>
        <w:t>Unidas</w:t>
      </w:r>
      <w:r w:rsidRPr="0021302D">
        <w:rPr>
          <w:rFonts w:ascii="Times New Roman" w:hAnsi="Times New Roman"/>
          <w:noProof/>
          <w:sz w:val="24"/>
          <w:szCs w:val="24"/>
        </w:rPr>
        <w:tab/>
        <w:t xml:space="preserve"> para</w:t>
      </w:r>
      <w:r w:rsidRPr="0021302D">
        <w:rPr>
          <w:rFonts w:ascii="Times New Roman" w:hAnsi="Times New Roman"/>
          <w:noProof/>
          <w:sz w:val="24"/>
          <w:szCs w:val="24"/>
        </w:rPr>
        <w:tab/>
        <w:t>la</w:t>
      </w:r>
      <w:r w:rsidR="0021302D">
        <w:rPr>
          <w:rFonts w:ascii="Times New Roman" w:hAnsi="Times New Roman"/>
          <w:noProof/>
          <w:sz w:val="24"/>
          <w:szCs w:val="24"/>
        </w:rPr>
        <w:t xml:space="preserve"> </w:t>
      </w:r>
      <w:r w:rsidRPr="0021302D">
        <w:rPr>
          <w:rFonts w:ascii="Times New Roman" w:hAnsi="Times New Roman"/>
          <w:noProof/>
          <w:sz w:val="24"/>
          <w:szCs w:val="24"/>
        </w:rPr>
        <w:t>Infancia</w:t>
      </w:r>
      <w:r w:rsidRPr="0021302D">
        <w:rPr>
          <w:rFonts w:ascii="Times New Roman" w:hAnsi="Times New Roman"/>
          <w:noProof/>
          <w:sz w:val="24"/>
          <w:szCs w:val="24"/>
        </w:rPr>
        <w:tab/>
        <w:t>(UNICEF).</w:t>
      </w:r>
      <w:r w:rsidRPr="0021302D">
        <w:rPr>
          <w:rFonts w:ascii="Times New Roman" w:hAnsi="Times New Roman"/>
          <w:noProof/>
          <w:sz w:val="24"/>
          <w:szCs w:val="24"/>
        </w:rPr>
        <w:tab/>
      </w:r>
    </w:p>
    <w:p w14:paraId="09A680D1" w14:textId="77777777" w:rsidR="003633B8" w:rsidRPr="0021302D" w:rsidRDefault="003633B8" w:rsidP="0021302D">
      <w:pPr>
        <w:pStyle w:val="Bibliografa"/>
        <w:spacing w:after="0" w:line="360" w:lineRule="auto"/>
        <w:ind w:left="720" w:hanging="720"/>
        <w:jc w:val="both"/>
        <w:rPr>
          <w:rFonts w:ascii="Times New Roman" w:hAnsi="Times New Roman"/>
          <w:noProof/>
          <w:sz w:val="24"/>
          <w:szCs w:val="24"/>
        </w:rPr>
      </w:pPr>
      <w:r w:rsidRPr="0021302D">
        <w:rPr>
          <w:rFonts w:ascii="Times New Roman" w:hAnsi="Times New Roman"/>
          <w:noProof/>
          <w:sz w:val="24"/>
          <w:szCs w:val="24"/>
        </w:rPr>
        <w:t xml:space="preserve">Barrera, M. D., Espitia, M. y Gaitán, R. (2012). Las instituciones educativas y la comunidad frente al maltrato infantil: una experiencia de investigación acción participativa. </w:t>
      </w:r>
      <w:r w:rsidRPr="0021302D">
        <w:rPr>
          <w:rFonts w:ascii="Times New Roman" w:hAnsi="Times New Roman"/>
          <w:i/>
          <w:iCs/>
          <w:noProof/>
          <w:sz w:val="24"/>
          <w:szCs w:val="24"/>
        </w:rPr>
        <w:t>Educação e Pesquisa, 38</w:t>
      </w:r>
      <w:r w:rsidRPr="0021302D">
        <w:rPr>
          <w:rFonts w:ascii="Times New Roman" w:hAnsi="Times New Roman"/>
          <w:noProof/>
          <w:sz w:val="24"/>
          <w:szCs w:val="24"/>
        </w:rPr>
        <w:t>(1), 79-98. Doi: https://doi.org/10.1590/S1517-97022011005000010</w:t>
      </w:r>
    </w:p>
    <w:p w14:paraId="53A876F1" w14:textId="77777777" w:rsidR="003633B8" w:rsidRPr="0021302D" w:rsidRDefault="003633B8" w:rsidP="0021302D">
      <w:pPr>
        <w:pStyle w:val="Bibliografa"/>
        <w:spacing w:after="0" w:line="360" w:lineRule="auto"/>
        <w:ind w:left="720" w:hanging="720"/>
        <w:jc w:val="both"/>
        <w:rPr>
          <w:rFonts w:ascii="Times New Roman" w:hAnsi="Times New Roman"/>
          <w:noProof/>
          <w:sz w:val="24"/>
          <w:szCs w:val="24"/>
        </w:rPr>
      </w:pPr>
      <w:r w:rsidRPr="0021302D">
        <w:rPr>
          <w:rFonts w:ascii="Times New Roman" w:hAnsi="Times New Roman"/>
          <w:noProof/>
          <w:sz w:val="24"/>
          <w:szCs w:val="24"/>
          <w:lang w:val="es-VE"/>
        </w:rPr>
        <w:t xml:space="preserve">Bott, S., Guedes, A., Goodwin, M. y Adams Mendoza, J. (2012). </w:t>
      </w:r>
      <w:r w:rsidRPr="0021302D">
        <w:rPr>
          <w:rFonts w:ascii="Times New Roman" w:hAnsi="Times New Roman"/>
          <w:i/>
          <w:iCs/>
          <w:noProof/>
          <w:sz w:val="24"/>
          <w:szCs w:val="24"/>
        </w:rPr>
        <w:t>Violencia contra las mujeres.</w:t>
      </w:r>
      <w:r w:rsidRPr="0021302D">
        <w:rPr>
          <w:rFonts w:ascii="Times New Roman" w:hAnsi="Times New Roman"/>
          <w:noProof/>
          <w:sz w:val="24"/>
          <w:szCs w:val="24"/>
        </w:rPr>
        <w:t xml:space="preserve"> Washington: OMS.</w:t>
      </w:r>
    </w:p>
    <w:p w14:paraId="00E7CB0E" w14:textId="27E898FE" w:rsidR="003633B8" w:rsidRPr="0021302D" w:rsidRDefault="003633B8" w:rsidP="0021302D">
      <w:pPr>
        <w:pStyle w:val="Bibliografa"/>
        <w:spacing w:after="0" w:line="360" w:lineRule="auto"/>
        <w:ind w:left="720" w:hanging="720"/>
        <w:jc w:val="both"/>
        <w:rPr>
          <w:rFonts w:ascii="Times New Roman" w:hAnsi="Times New Roman"/>
          <w:noProof/>
          <w:sz w:val="24"/>
          <w:szCs w:val="24"/>
        </w:rPr>
      </w:pPr>
      <w:r w:rsidRPr="0021302D">
        <w:rPr>
          <w:rFonts w:ascii="Times New Roman" w:hAnsi="Times New Roman"/>
          <w:sz w:val="24"/>
          <w:szCs w:val="24"/>
          <w:shd w:val="clear" w:color="auto" w:fill="FFFFFF"/>
        </w:rPr>
        <w:t>Comisión Nacional de los Derechos Humanos [CNDH]</w:t>
      </w:r>
      <w:r w:rsidRPr="0021302D">
        <w:rPr>
          <w:rFonts w:ascii="Times New Roman" w:hAnsi="Times New Roman"/>
          <w:noProof/>
          <w:sz w:val="24"/>
          <w:szCs w:val="24"/>
        </w:rPr>
        <w:t xml:space="preserve"> (2018). </w:t>
      </w:r>
      <w:r w:rsidRPr="0021302D">
        <w:rPr>
          <w:rFonts w:ascii="Times New Roman" w:hAnsi="Times New Roman"/>
          <w:i/>
          <w:iCs/>
          <w:noProof/>
          <w:sz w:val="24"/>
          <w:szCs w:val="24"/>
        </w:rPr>
        <w:t>Informe sobre centros de tratamiento interno para adolescentes que infringen la ley penal.</w:t>
      </w:r>
      <w:r w:rsidRPr="0021302D">
        <w:rPr>
          <w:rFonts w:ascii="Times New Roman" w:hAnsi="Times New Roman"/>
          <w:noProof/>
          <w:sz w:val="24"/>
          <w:szCs w:val="24"/>
        </w:rPr>
        <w:t xml:space="preserve"> México: CNDH. Recuperado de http://informe.cndh.org.mx/menu.aspx?id=111 </w:t>
      </w:r>
    </w:p>
    <w:p w14:paraId="576580D9" w14:textId="77777777" w:rsidR="003633B8" w:rsidRPr="0021302D" w:rsidRDefault="003633B8" w:rsidP="0021302D">
      <w:pPr>
        <w:pStyle w:val="Bibliografa"/>
        <w:spacing w:after="0" w:line="360" w:lineRule="auto"/>
        <w:ind w:left="720" w:hanging="720"/>
        <w:jc w:val="both"/>
        <w:rPr>
          <w:rFonts w:ascii="Times New Roman" w:hAnsi="Times New Roman"/>
          <w:noProof/>
          <w:sz w:val="24"/>
          <w:szCs w:val="24"/>
        </w:rPr>
      </w:pPr>
      <w:r w:rsidRPr="0021302D">
        <w:rPr>
          <w:rFonts w:ascii="Times New Roman" w:hAnsi="Times New Roman"/>
          <w:noProof/>
          <w:sz w:val="24"/>
          <w:szCs w:val="24"/>
        </w:rPr>
        <w:t xml:space="preserve">Congreso de la Union (2018). </w:t>
      </w:r>
      <w:r w:rsidRPr="0021302D">
        <w:rPr>
          <w:rFonts w:ascii="Times New Roman" w:hAnsi="Times New Roman"/>
          <w:i/>
          <w:iCs/>
          <w:noProof/>
          <w:sz w:val="24"/>
          <w:szCs w:val="24"/>
        </w:rPr>
        <w:t>Ley General de Acceso de las Mujeres a una Vida Libre de Violencia.</w:t>
      </w:r>
      <w:r w:rsidRPr="0021302D">
        <w:rPr>
          <w:rFonts w:ascii="Times New Roman" w:hAnsi="Times New Roman"/>
          <w:noProof/>
          <w:sz w:val="24"/>
          <w:szCs w:val="24"/>
        </w:rPr>
        <w:t xml:space="preserve"> Congreso de la Union, DOF 13-04-2018, México. Recuperado de http://www.diputados.gob.mx/LeyesBiblio/pdf/LGAMVLV_130418.pdf</w:t>
      </w:r>
    </w:p>
    <w:p w14:paraId="6C0CD77A" w14:textId="77777777" w:rsidR="003633B8" w:rsidRPr="0021302D" w:rsidRDefault="003633B8" w:rsidP="0021302D">
      <w:pPr>
        <w:pStyle w:val="Bibliografa"/>
        <w:spacing w:after="0" w:line="360" w:lineRule="auto"/>
        <w:ind w:left="720" w:hanging="720"/>
        <w:jc w:val="both"/>
        <w:rPr>
          <w:rFonts w:ascii="Times New Roman" w:hAnsi="Times New Roman"/>
          <w:noProof/>
          <w:sz w:val="24"/>
          <w:szCs w:val="24"/>
        </w:rPr>
      </w:pPr>
      <w:r w:rsidRPr="0021302D">
        <w:rPr>
          <w:rFonts w:ascii="Times New Roman" w:hAnsi="Times New Roman"/>
          <w:noProof/>
          <w:sz w:val="24"/>
          <w:szCs w:val="24"/>
        </w:rPr>
        <w:t xml:space="preserve">Muñoz, M., Gámez, M. y Jiménez, G. (2008). Factores de riesgo y de proteccion para el maltrato infantil en niños mexicanos. </w:t>
      </w:r>
      <w:r w:rsidRPr="0021302D">
        <w:rPr>
          <w:rFonts w:ascii="Times New Roman" w:hAnsi="Times New Roman"/>
          <w:i/>
          <w:iCs/>
          <w:noProof/>
          <w:sz w:val="24"/>
          <w:szCs w:val="24"/>
        </w:rPr>
        <w:t>Revista Mexicana de Psicologia, 25</w:t>
      </w:r>
      <w:r w:rsidRPr="0021302D">
        <w:rPr>
          <w:rFonts w:ascii="Times New Roman" w:hAnsi="Times New Roman"/>
          <w:noProof/>
          <w:sz w:val="24"/>
          <w:szCs w:val="24"/>
        </w:rPr>
        <w:t>(1), 165-174. Recuperado de https://www.researchgate.net/publication/272157268_Munoz_Gamez_y_Jimenez_Factores_de_riesgo_y_de_proteccion_para_el_maltrato_infantil_en_ninos_mexicanos</w:t>
      </w:r>
    </w:p>
    <w:p w14:paraId="43B35609" w14:textId="1C747F81" w:rsidR="003633B8" w:rsidRDefault="003633B8" w:rsidP="0021302D">
      <w:pPr>
        <w:pStyle w:val="Bibliografa"/>
        <w:spacing w:after="0" w:line="360" w:lineRule="auto"/>
        <w:ind w:left="720" w:hanging="720"/>
        <w:jc w:val="both"/>
        <w:rPr>
          <w:rFonts w:ascii="Times New Roman" w:hAnsi="Times New Roman"/>
          <w:noProof/>
          <w:sz w:val="24"/>
          <w:szCs w:val="24"/>
        </w:rPr>
      </w:pPr>
      <w:r w:rsidRPr="0021302D">
        <w:rPr>
          <w:rFonts w:ascii="Times New Roman" w:hAnsi="Times New Roman"/>
          <w:noProof/>
          <w:sz w:val="24"/>
          <w:szCs w:val="24"/>
        </w:rPr>
        <w:t>Or</w:t>
      </w:r>
      <w:r w:rsidR="00294AB2" w:rsidRPr="0021302D">
        <w:rPr>
          <w:rFonts w:ascii="Times New Roman" w:hAnsi="Times New Roman"/>
          <w:noProof/>
          <w:sz w:val="24"/>
          <w:szCs w:val="24"/>
        </w:rPr>
        <w:t>ganización Mundial de la Salud [OMS]</w:t>
      </w:r>
      <w:r w:rsidRPr="0021302D">
        <w:rPr>
          <w:rFonts w:ascii="Times New Roman" w:hAnsi="Times New Roman"/>
          <w:noProof/>
          <w:sz w:val="24"/>
          <w:szCs w:val="24"/>
        </w:rPr>
        <w:t xml:space="preserve"> (2002). </w:t>
      </w:r>
      <w:r w:rsidRPr="0021302D">
        <w:rPr>
          <w:rFonts w:ascii="Times New Roman" w:hAnsi="Times New Roman"/>
          <w:i/>
          <w:iCs/>
          <w:noProof/>
          <w:sz w:val="24"/>
          <w:szCs w:val="24"/>
        </w:rPr>
        <w:t>Informe mundial sobre violencia y salud.</w:t>
      </w:r>
      <w:r w:rsidRPr="0021302D">
        <w:rPr>
          <w:rFonts w:ascii="Times New Roman" w:hAnsi="Times New Roman"/>
          <w:noProof/>
          <w:sz w:val="24"/>
          <w:szCs w:val="24"/>
        </w:rPr>
        <w:t xml:space="preserve"> Washington, DC. </w:t>
      </w:r>
    </w:p>
    <w:p w14:paraId="173BBF5E" w14:textId="1D82F635" w:rsidR="00F21728" w:rsidRPr="004E798C" w:rsidRDefault="00A31580" w:rsidP="00DF0C2F">
      <w:pPr>
        <w:pStyle w:val="Bibliografa"/>
        <w:spacing w:after="0" w:line="360" w:lineRule="auto"/>
        <w:ind w:left="720" w:hanging="720"/>
        <w:jc w:val="both"/>
        <w:rPr>
          <w:rFonts w:ascii="Times New Roman" w:hAnsi="Times New Roman"/>
          <w:color w:val="008000"/>
          <w:sz w:val="24"/>
          <w:szCs w:val="24"/>
        </w:rPr>
      </w:pPr>
      <w:r w:rsidRPr="00DF0C2F">
        <w:rPr>
          <w:rFonts w:ascii="Times New Roman" w:hAnsi="Times New Roman"/>
          <w:noProof/>
          <w:sz w:val="24"/>
          <w:szCs w:val="24"/>
        </w:rPr>
        <w:t xml:space="preserve">Reinserta Un Mexicano, A. C. (2018). Estudio de factores de riesgo y victimización en adolescentes que cometieron delitos de alto impacto social. Recuperado del sitio de Internet de Reinserta Un Mexicano A.C: </w:t>
      </w:r>
      <w:r w:rsidR="00F21728" w:rsidRPr="00DF0C2F">
        <w:rPr>
          <w:rFonts w:ascii="Times New Roman" w:hAnsi="Times New Roman"/>
          <w:noProof/>
          <w:sz w:val="24"/>
          <w:szCs w:val="24"/>
        </w:rPr>
        <w:t>https://reinserta.org/wp-content/uploads/2020/10/estudiodefactoresderiesgoyvictimizacionenadolescentes.pdf</w:t>
      </w:r>
    </w:p>
    <w:p w14:paraId="43A20AA3" w14:textId="77777777" w:rsidR="003633B8" w:rsidRPr="0021302D" w:rsidRDefault="003633B8" w:rsidP="0021302D">
      <w:pPr>
        <w:pStyle w:val="Bibliografa"/>
        <w:spacing w:after="0" w:line="360" w:lineRule="auto"/>
        <w:ind w:left="720" w:hanging="720"/>
        <w:jc w:val="both"/>
        <w:rPr>
          <w:rFonts w:ascii="Times New Roman" w:hAnsi="Times New Roman"/>
          <w:noProof/>
          <w:sz w:val="24"/>
          <w:szCs w:val="24"/>
        </w:rPr>
      </w:pPr>
      <w:r w:rsidRPr="0021302D">
        <w:rPr>
          <w:rFonts w:ascii="Times New Roman" w:eastAsia="Times New Roman" w:hAnsi="Times New Roman"/>
          <w:color w:val="000000"/>
          <w:sz w:val="24"/>
          <w:szCs w:val="24"/>
          <w:lang w:eastAsia="es-MX"/>
        </w:rPr>
        <w:lastRenderedPageBreak/>
        <w:t>Secretaría de Salud</w:t>
      </w:r>
      <w:r w:rsidRPr="0021302D">
        <w:rPr>
          <w:rFonts w:ascii="Times New Roman" w:hAnsi="Times New Roman"/>
          <w:noProof/>
          <w:sz w:val="24"/>
          <w:szCs w:val="24"/>
        </w:rPr>
        <w:t xml:space="preserve"> [SSA] (2017). </w:t>
      </w:r>
      <w:r w:rsidRPr="0021302D">
        <w:rPr>
          <w:rFonts w:ascii="Times New Roman" w:hAnsi="Times New Roman"/>
          <w:i/>
          <w:iCs/>
          <w:noProof/>
          <w:sz w:val="24"/>
          <w:szCs w:val="24"/>
        </w:rPr>
        <w:t>Informe Nacional Sobre Violencia y Salud.</w:t>
      </w:r>
      <w:r w:rsidRPr="0021302D">
        <w:rPr>
          <w:rFonts w:ascii="Times New Roman" w:hAnsi="Times New Roman"/>
          <w:noProof/>
          <w:sz w:val="24"/>
          <w:szCs w:val="24"/>
        </w:rPr>
        <w:t xml:space="preserve"> México. Recuperado de https://www.unicef.org/mexico/spanish/Informe_Nacional-capitulo_II_y_III(2).pdf </w:t>
      </w:r>
    </w:p>
    <w:p w14:paraId="3A7EE29C" w14:textId="77777777" w:rsidR="003633B8" w:rsidRPr="0021302D" w:rsidRDefault="003633B8" w:rsidP="0021302D">
      <w:pPr>
        <w:pStyle w:val="Bibliografa"/>
        <w:spacing w:after="0" w:line="360" w:lineRule="auto"/>
        <w:ind w:left="720" w:hanging="720"/>
        <w:jc w:val="both"/>
        <w:rPr>
          <w:rFonts w:ascii="Times New Roman" w:hAnsi="Times New Roman"/>
          <w:noProof/>
          <w:sz w:val="24"/>
          <w:szCs w:val="24"/>
        </w:rPr>
      </w:pPr>
      <w:r w:rsidRPr="0021302D">
        <w:rPr>
          <w:rFonts w:ascii="Times New Roman" w:hAnsi="Times New Roman"/>
          <w:noProof/>
          <w:sz w:val="24"/>
          <w:szCs w:val="24"/>
        </w:rPr>
        <w:t xml:space="preserve">Unicef (2014). </w:t>
      </w:r>
      <w:r w:rsidRPr="0021302D">
        <w:rPr>
          <w:rFonts w:ascii="Times New Roman" w:hAnsi="Times New Roman"/>
          <w:i/>
          <w:iCs/>
          <w:noProof/>
          <w:sz w:val="24"/>
          <w:szCs w:val="24"/>
        </w:rPr>
        <w:t>Eliminar la violencia contra niños y niñas, seis estrategias para la accion.</w:t>
      </w:r>
      <w:r w:rsidRPr="0021302D">
        <w:rPr>
          <w:rFonts w:ascii="Times New Roman" w:hAnsi="Times New Roman"/>
          <w:noProof/>
          <w:sz w:val="24"/>
          <w:szCs w:val="24"/>
        </w:rPr>
        <w:t xml:space="preserve"> Fondo de las Naciones Unidas para la Infancia. La Paz: Unicef. </w:t>
      </w:r>
    </w:p>
    <w:p w14:paraId="30C85AE2" w14:textId="46157881" w:rsidR="003633B8" w:rsidRDefault="003633B8" w:rsidP="0021302D">
      <w:pPr>
        <w:pStyle w:val="Bibliografa"/>
        <w:spacing w:after="0" w:line="360" w:lineRule="auto"/>
        <w:ind w:left="720" w:hanging="720"/>
        <w:jc w:val="both"/>
        <w:rPr>
          <w:rFonts w:ascii="Times New Roman" w:hAnsi="Times New Roman"/>
          <w:noProof/>
          <w:sz w:val="24"/>
          <w:szCs w:val="24"/>
        </w:rPr>
      </w:pPr>
      <w:r w:rsidRPr="0021302D">
        <w:rPr>
          <w:rFonts w:ascii="Times New Roman" w:hAnsi="Times New Roman"/>
          <w:noProof/>
          <w:sz w:val="24"/>
          <w:szCs w:val="24"/>
        </w:rPr>
        <w:t xml:space="preserve">Unicef (2019). </w:t>
      </w:r>
      <w:r w:rsidRPr="0021302D">
        <w:rPr>
          <w:rFonts w:ascii="Times New Roman" w:hAnsi="Times New Roman"/>
          <w:i/>
          <w:iCs/>
          <w:noProof/>
          <w:sz w:val="24"/>
          <w:szCs w:val="24"/>
        </w:rPr>
        <w:t>Panorama estadístico de la violencia contra niñas, niños y adolescentes en México.</w:t>
      </w:r>
      <w:r w:rsidRPr="0021302D">
        <w:rPr>
          <w:rFonts w:ascii="Times New Roman" w:hAnsi="Times New Roman"/>
          <w:noProof/>
          <w:sz w:val="24"/>
          <w:szCs w:val="24"/>
        </w:rPr>
        <w:t xml:space="preserve"> Fondo de las Naciones Unidas para la Infancia. México: UNICEF. Recuperado de https://www.unicef.org/mexico/media/1731/file/UNICEF%20PanoramaEstadistico.pdf</w:t>
      </w:r>
    </w:p>
    <w:p w14:paraId="11534C46" w14:textId="77777777" w:rsidR="003633B8" w:rsidRPr="00793A2C" w:rsidRDefault="003633B8" w:rsidP="003633B8"/>
    <w:p w14:paraId="174D73CE" w14:textId="77777777" w:rsidR="002D25C3" w:rsidRDefault="002D25C3" w:rsidP="002D25C3">
      <w:pPr>
        <w:spacing w:line="240" w:lineRule="auto"/>
        <w:ind w:left="-567"/>
        <w:rPr>
          <w:rFonts w:ascii="Times New Roman" w:hAnsi="Times New Roman"/>
          <w:b/>
          <w:bCs/>
        </w:rPr>
      </w:pPr>
    </w:p>
    <w:p w14:paraId="17837B02" w14:textId="3F09BEF8" w:rsidR="00B7668A" w:rsidRDefault="00B7668A" w:rsidP="00D04E22">
      <w:pPr>
        <w:spacing w:line="240" w:lineRule="auto"/>
        <w:jc w:val="both"/>
        <w:rPr>
          <w:rFonts w:ascii="Times New Roman" w:hAnsi="Times New Roman"/>
          <w:sz w:val="24"/>
          <w:szCs w:val="24"/>
        </w:rPr>
      </w:pPr>
    </w:p>
    <w:p w14:paraId="73EFF7DF" w14:textId="580526AA" w:rsidR="00C70F1C" w:rsidRDefault="00C70F1C" w:rsidP="00D04E22">
      <w:pPr>
        <w:spacing w:line="240" w:lineRule="auto"/>
        <w:jc w:val="both"/>
        <w:rPr>
          <w:rFonts w:ascii="Times New Roman" w:hAnsi="Times New Roman"/>
          <w:sz w:val="24"/>
          <w:szCs w:val="24"/>
        </w:rPr>
      </w:pPr>
    </w:p>
    <w:p w14:paraId="58A91CF3" w14:textId="6AC88445" w:rsidR="00C70F1C" w:rsidRDefault="00C70F1C" w:rsidP="00D04E22">
      <w:pPr>
        <w:spacing w:line="240" w:lineRule="auto"/>
        <w:jc w:val="both"/>
        <w:rPr>
          <w:rFonts w:ascii="Times New Roman" w:hAnsi="Times New Roman"/>
          <w:sz w:val="24"/>
          <w:szCs w:val="24"/>
        </w:rPr>
      </w:pPr>
    </w:p>
    <w:p w14:paraId="29873DC9" w14:textId="4459FF18" w:rsidR="00C70F1C" w:rsidRDefault="00C70F1C" w:rsidP="00D04E22">
      <w:pPr>
        <w:spacing w:line="240" w:lineRule="auto"/>
        <w:jc w:val="both"/>
        <w:rPr>
          <w:rFonts w:ascii="Times New Roman" w:hAnsi="Times New Roman"/>
          <w:sz w:val="24"/>
          <w:szCs w:val="24"/>
        </w:rPr>
      </w:pPr>
    </w:p>
    <w:p w14:paraId="4B9C029A" w14:textId="3B1CA157" w:rsidR="00C70F1C" w:rsidRDefault="00C70F1C" w:rsidP="00D04E22">
      <w:pPr>
        <w:spacing w:line="240" w:lineRule="auto"/>
        <w:jc w:val="both"/>
        <w:rPr>
          <w:rFonts w:ascii="Times New Roman" w:hAnsi="Times New Roman"/>
          <w:sz w:val="24"/>
          <w:szCs w:val="24"/>
        </w:rPr>
      </w:pPr>
    </w:p>
    <w:p w14:paraId="546666D0" w14:textId="77831C17" w:rsidR="00C70F1C" w:rsidRDefault="00C70F1C" w:rsidP="00D04E22">
      <w:pPr>
        <w:spacing w:line="240" w:lineRule="auto"/>
        <w:jc w:val="both"/>
        <w:rPr>
          <w:rFonts w:ascii="Times New Roman" w:hAnsi="Times New Roman"/>
          <w:sz w:val="24"/>
          <w:szCs w:val="24"/>
        </w:rPr>
      </w:pPr>
    </w:p>
    <w:p w14:paraId="7BD99916" w14:textId="65D2CF36" w:rsidR="00C70F1C" w:rsidRDefault="00C70F1C" w:rsidP="00D04E22">
      <w:pPr>
        <w:spacing w:line="240" w:lineRule="auto"/>
        <w:jc w:val="both"/>
        <w:rPr>
          <w:rFonts w:ascii="Times New Roman" w:hAnsi="Times New Roman"/>
          <w:sz w:val="24"/>
          <w:szCs w:val="24"/>
        </w:rPr>
      </w:pPr>
    </w:p>
    <w:p w14:paraId="63642BF2" w14:textId="14F6E13F" w:rsidR="00C70F1C" w:rsidRDefault="00C70F1C" w:rsidP="00D04E22">
      <w:pPr>
        <w:spacing w:line="240" w:lineRule="auto"/>
        <w:jc w:val="both"/>
        <w:rPr>
          <w:rFonts w:ascii="Times New Roman" w:hAnsi="Times New Roman"/>
          <w:sz w:val="24"/>
          <w:szCs w:val="24"/>
        </w:rPr>
      </w:pPr>
    </w:p>
    <w:p w14:paraId="5E2BEACD" w14:textId="55DBAE29" w:rsidR="00C70F1C" w:rsidRDefault="00C70F1C" w:rsidP="00D04E22">
      <w:pPr>
        <w:spacing w:line="240" w:lineRule="auto"/>
        <w:jc w:val="both"/>
        <w:rPr>
          <w:rFonts w:ascii="Times New Roman" w:hAnsi="Times New Roman"/>
          <w:sz w:val="24"/>
          <w:szCs w:val="24"/>
        </w:rPr>
      </w:pPr>
    </w:p>
    <w:p w14:paraId="67B5461D" w14:textId="304FC3F7" w:rsidR="00C70F1C" w:rsidRDefault="00C70F1C" w:rsidP="00D04E22">
      <w:pPr>
        <w:spacing w:line="240" w:lineRule="auto"/>
        <w:jc w:val="both"/>
        <w:rPr>
          <w:rFonts w:ascii="Times New Roman" w:hAnsi="Times New Roman"/>
          <w:sz w:val="24"/>
          <w:szCs w:val="24"/>
        </w:rPr>
      </w:pPr>
    </w:p>
    <w:p w14:paraId="7F1DB71D" w14:textId="3206D251" w:rsidR="00C70F1C" w:rsidRDefault="00C70F1C" w:rsidP="00D04E22">
      <w:pPr>
        <w:spacing w:line="240" w:lineRule="auto"/>
        <w:jc w:val="both"/>
        <w:rPr>
          <w:rFonts w:ascii="Times New Roman" w:hAnsi="Times New Roman"/>
          <w:sz w:val="24"/>
          <w:szCs w:val="24"/>
        </w:rPr>
      </w:pPr>
    </w:p>
    <w:p w14:paraId="4ABF2DCA" w14:textId="234C7959" w:rsidR="00C70F1C" w:rsidRDefault="00C70F1C" w:rsidP="00D04E22">
      <w:pPr>
        <w:spacing w:line="240" w:lineRule="auto"/>
        <w:jc w:val="both"/>
        <w:rPr>
          <w:rFonts w:ascii="Times New Roman" w:hAnsi="Times New Roman"/>
          <w:sz w:val="24"/>
          <w:szCs w:val="24"/>
        </w:rPr>
      </w:pPr>
    </w:p>
    <w:p w14:paraId="47D81270" w14:textId="47483AFD" w:rsidR="00C70F1C" w:rsidRDefault="00C70F1C" w:rsidP="00D04E22">
      <w:pPr>
        <w:spacing w:line="240" w:lineRule="auto"/>
        <w:jc w:val="both"/>
        <w:rPr>
          <w:rFonts w:ascii="Times New Roman" w:hAnsi="Times New Roman"/>
          <w:sz w:val="24"/>
          <w:szCs w:val="24"/>
        </w:rPr>
      </w:pPr>
    </w:p>
    <w:p w14:paraId="390BCFC1" w14:textId="152E02C5" w:rsidR="00C70F1C" w:rsidRDefault="00C70F1C" w:rsidP="00D04E22">
      <w:pPr>
        <w:spacing w:line="240" w:lineRule="auto"/>
        <w:jc w:val="both"/>
        <w:rPr>
          <w:rFonts w:ascii="Times New Roman" w:hAnsi="Times New Roman"/>
          <w:sz w:val="24"/>
          <w:szCs w:val="24"/>
        </w:rPr>
      </w:pPr>
    </w:p>
    <w:p w14:paraId="212D095F" w14:textId="57CD5821" w:rsidR="00C70F1C" w:rsidRDefault="00C70F1C" w:rsidP="00D04E22">
      <w:pPr>
        <w:spacing w:line="240" w:lineRule="auto"/>
        <w:jc w:val="both"/>
        <w:rPr>
          <w:rFonts w:ascii="Times New Roman" w:hAnsi="Times New Roman"/>
          <w:sz w:val="24"/>
          <w:szCs w:val="24"/>
        </w:rPr>
      </w:pPr>
    </w:p>
    <w:p w14:paraId="7BBAC2ED" w14:textId="46D4EF3D" w:rsidR="00C70F1C" w:rsidRDefault="00C70F1C" w:rsidP="00D04E22">
      <w:pPr>
        <w:spacing w:line="240" w:lineRule="auto"/>
        <w:jc w:val="both"/>
        <w:rPr>
          <w:rFonts w:ascii="Times New Roman" w:hAnsi="Times New Roman"/>
          <w:sz w:val="24"/>
          <w:szCs w:val="24"/>
        </w:rPr>
      </w:pPr>
    </w:p>
    <w:p w14:paraId="5225E89D" w14:textId="1359B4F1" w:rsidR="00C70F1C" w:rsidRDefault="00C70F1C" w:rsidP="00D04E22">
      <w:pPr>
        <w:spacing w:line="240" w:lineRule="auto"/>
        <w:jc w:val="both"/>
        <w:rPr>
          <w:rFonts w:ascii="Times New Roman" w:hAnsi="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D1EEB" w:rsidRPr="007D1EEB" w14:paraId="28FBF45A" w14:textId="77777777" w:rsidTr="007D1EEB">
        <w:trPr>
          <w:jc w:val="center"/>
        </w:trPr>
        <w:tc>
          <w:tcPr>
            <w:tcW w:w="3045" w:type="dxa"/>
            <w:shd w:val="clear" w:color="auto" w:fill="auto"/>
            <w:tcMar>
              <w:top w:w="100" w:type="dxa"/>
              <w:left w:w="100" w:type="dxa"/>
              <w:bottom w:w="100" w:type="dxa"/>
              <w:right w:w="100" w:type="dxa"/>
            </w:tcMar>
          </w:tcPr>
          <w:p w14:paraId="11CCCD39" w14:textId="77777777" w:rsidR="007D1EEB" w:rsidRPr="007D1EEB" w:rsidRDefault="007D1EEB" w:rsidP="007D1EEB">
            <w:pPr>
              <w:pStyle w:val="Ttulo3"/>
              <w:widowControl w:val="0"/>
              <w:spacing w:before="0" w:line="240" w:lineRule="auto"/>
              <w:rPr>
                <w:rFonts w:ascii="Times New Roman" w:hAnsi="Times New Roman" w:cs="Times New Roman"/>
                <w:b/>
                <w:bCs/>
                <w:color w:val="000000" w:themeColor="text1"/>
              </w:rPr>
            </w:pPr>
            <w:r w:rsidRPr="007D1EEB">
              <w:rPr>
                <w:rFonts w:ascii="Times New Roman" w:hAnsi="Times New Roman" w:cs="Times New Roman"/>
                <w:b/>
                <w:bCs/>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3CFF4B63" w14:textId="1E43BA49" w:rsidR="007D1EEB" w:rsidRPr="007D1EEB" w:rsidRDefault="007D1EEB" w:rsidP="007D1EEB">
            <w:pPr>
              <w:pStyle w:val="Ttulo3"/>
              <w:widowControl w:val="0"/>
              <w:spacing w:before="0" w:line="240" w:lineRule="auto"/>
              <w:rPr>
                <w:rFonts w:ascii="Times New Roman" w:hAnsi="Times New Roman" w:cs="Times New Roman"/>
                <w:b/>
                <w:bCs/>
                <w:color w:val="000000" w:themeColor="text1"/>
              </w:rPr>
            </w:pPr>
            <w:bookmarkStart w:id="0" w:name="_btsjgdfgjwkr" w:colFirst="0" w:colLast="0"/>
            <w:bookmarkEnd w:id="0"/>
            <w:r w:rsidRPr="007D1EEB">
              <w:rPr>
                <w:rFonts w:ascii="Times New Roman" w:hAnsi="Times New Roman" w:cs="Times New Roman"/>
                <w:b/>
                <w:bCs/>
                <w:color w:val="000000" w:themeColor="text1"/>
              </w:rPr>
              <w:t>Autor (es)</w:t>
            </w:r>
          </w:p>
        </w:tc>
      </w:tr>
      <w:tr w:rsidR="007D1EEB" w:rsidRPr="007D1EEB" w14:paraId="658304A0" w14:textId="77777777" w:rsidTr="007D1EEB">
        <w:trPr>
          <w:jc w:val="center"/>
        </w:trPr>
        <w:tc>
          <w:tcPr>
            <w:tcW w:w="3045" w:type="dxa"/>
            <w:shd w:val="clear" w:color="auto" w:fill="auto"/>
            <w:tcMar>
              <w:top w:w="100" w:type="dxa"/>
              <w:left w:w="100" w:type="dxa"/>
              <w:bottom w:w="100" w:type="dxa"/>
              <w:right w:w="100" w:type="dxa"/>
            </w:tcMar>
          </w:tcPr>
          <w:p w14:paraId="64D9DCF0" w14:textId="77777777" w:rsidR="007D1EEB" w:rsidRPr="007D1EEB" w:rsidRDefault="007D1EEB" w:rsidP="007D1EEB">
            <w:pPr>
              <w:widowControl w:val="0"/>
              <w:spacing w:after="0" w:line="240" w:lineRule="auto"/>
              <w:rPr>
                <w:rFonts w:ascii="Times New Roman" w:hAnsi="Times New Roman"/>
                <w:b/>
                <w:color w:val="000000" w:themeColor="text1"/>
                <w:sz w:val="24"/>
                <w:szCs w:val="24"/>
              </w:rPr>
            </w:pPr>
            <w:r w:rsidRPr="007D1EEB">
              <w:rPr>
                <w:rFonts w:ascii="Times New Roman" w:hAnsi="Times New Roman"/>
                <w:b/>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14FDBE87" w14:textId="77777777" w:rsidR="007D1EEB" w:rsidRPr="007D1EEB" w:rsidRDefault="007D1EEB" w:rsidP="007D1EEB">
            <w:pPr>
              <w:widowControl w:val="0"/>
              <w:spacing w:after="0" w:line="240" w:lineRule="auto"/>
              <w:rPr>
                <w:rFonts w:ascii="Times New Roman" w:hAnsi="Times New Roman"/>
                <w:color w:val="000000" w:themeColor="text1"/>
                <w:sz w:val="24"/>
                <w:szCs w:val="24"/>
              </w:rPr>
            </w:pPr>
            <w:r w:rsidRPr="007D1EEB">
              <w:rPr>
                <w:rFonts w:ascii="Times New Roman" w:hAnsi="Times New Roman"/>
                <w:color w:val="000000" w:themeColor="text1"/>
                <w:sz w:val="24"/>
                <w:szCs w:val="24"/>
              </w:rPr>
              <w:t>Dr. Eduardo De La Cruz Díaz</w:t>
            </w:r>
          </w:p>
        </w:tc>
      </w:tr>
      <w:tr w:rsidR="007D1EEB" w:rsidRPr="007D1EEB" w14:paraId="2B7A45CB" w14:textId="77777777" w:rsidTr="007D1EEB">
        <w:trPr>
          <w:jc w:val="center"/>
        </w:trPr>
        <w:tc>
          <w:tcPr>
            <w:tcW w:w="3045" w:type="dxa"/>
            <w:shd w:val="clear" w:color="auto" w:fill="auto"/>
            <w:tcMar>
              <w:top w:w="100" w:type="dxa"/>
              <w:left w:w="100" w:type="dxa"/>
              <w:bottom w:w="100" w:type="dxa"/>
              <w:right w:w="100" w:type="dxa"/>
            </w:tcMar>
          </w:tcPr>
          <w:p w14:paraId="6E55682E" w14:textId="77777777" w:rsidR="007D1EEB" w:rsidRPr="007D1EEB" w:rsidRDefault="007D1EEB" w:rsidP="007D1EEB">
            <w:pPr>
              <w:widowControl w:val="0"/>
              <w:spacing w:after="0" w:line="240" w:lineRule="auto"/>
              <w:rPr>
                <w:rFonts w:ascii="Times New Roman" w:hAnsi="Times New Roman"/>
                <w:b/>
                <w:color w:val="000000" w:themeColor="text1"/>
                <w:sz w:val="24"/>
                <w:szCs w:val="24"/>
              </w:rPr>
            </w:pPr>
            <w:r w:rsidRPr="007D1EEB">
              <w:rPr>
                <w:rFonts w:ascii="Times New Roman" w:hAnsi="Times New Roman"/>
                <w:b/>
                <w:color w:val="000000" w:themeColor="text1"/>
                <w:sz w:val="24"/>
                <w:szCs w:val="24"/>
              </w:rPr>
              <w:t>Metodología</w:t>
            </w:r>
          </w:p>
        </w:tc>
        <w:tc>
          <w:tcPr>
            <w:tcW w:w="6315" w:type="dxa"/>
            <w:shd w:val="clear" w:color="auto" w:fill="auto"/>
            <w:tcMar>
              <w:top w:w="100" w:type="dxa"/>
              <w:left w:w="100" w:type="dxa"/>
              <w:bottom w:w="100" w:type="dxa"/>
              <w:right w:w="100" w:type="dxa"/>
            </w:tcMar>
          </w:tcPr>
          <w:p w14:paraId="5D8AA8CA" w14:textId="77777777" w:rsidR="007D1EEB" w:rsidRPr="007D1EEB" w:rsidRDefault="007D1EEB" w:rsidP="007D1EEB">
            <w:pPr>
              <w:widowControl w:val="0"/>
              <w:spacing w:after="0" w:line="240" w:lineRule="auto"/>
              <w:rPr>
                <w:rFonts w:ascii="Times New Roman" w:hAnsi="Times New Roman"/>
                <w:color w:val="000000" w:themeColor="text1"/>
                <w:sz w:val="24"/>
                <w:szCs w:val="24"/>
              </w:rPr>
            </w:pPr>
            <w:r w:rsidRPr="007D1EEB">
              <w:rPr>
                <w:rFonts w:ascii="Times New Roman" w:hAnsi="Times New Roman"/>
                <w:color w:val="000000" w:themeColor="text1"/>
                <w:sz w:val="24"/>
                <w:szCs w:val="24"/>
              </w:rPr>
              <w:t>Dr. Eduardo De La Cruz Díaz</w:t>
            </w:r>
          </w:p>
        </w:tc>
      </w:tr>
      <w:tr w:rsidR="007D1EEB" w:rsidRPr="007D1EEB" w14:paraId="5FCF5A71" w14:textId="77777777" w:rsidTr="007D1EEB">
        <w:trPr>
          <w:jc w:val="center"/>
        </w:trPr>
        <w:tc>
          <w:tcPr>
            <w:tcW w:w="3045" w:type="dxa"/>
            <w:shd w:val="clear" w:color="auto" w:fill="auto"/>
            <w:tcMar>
              <w:top w:w="100" w:type="dxa"/>
              <w:left w:w="100" w:type="dxa"/>
              <w:bottom w:w="100" w:type="dxa"/>
              <w:right w:w="100" w:type="dxa"/>
            </w:tcMar>
          </w:tcPr>
          <w:p w14:paraId="0CD4529E" w14:textId="77777777" w:rsidR="007D1EEB" w:rsidRPr="007D1EEB" w:rsidRDefault="007D1EEB" w:rsidP="007D1EEB">
            <w:pPr>
              <w:widowControl w:val="0"/>
              <w:spacing w:after="0" w:line="240" w:lineRule="auto"/>
              <w:rPr>
                <w:rFonts w:ascii="Times New Roman" w:hAnsi="Times New Roman"/>
                <w:b/>
                <w:color w:val="000000" w:themeColor="text1"/>
                <w:sz w:val="24"/>
                <w:szCs w:val="24"/>
              </w:rPr>
            </w:pPr>
            <w:r w:rsidRPr="007D1EEB">
              <w:rPr>
                <w:rFonts w:ascii="Times New Roman" w:hAnsi="Times New Roman"/>
                <w:b/>
                <w:color w:val="000000" w:themeColor="text1"/>
                <w:sz w:val="24"/>
                <w:szCs w:val="24"/>
              </w:rPr>
              <w:t>Software</w:t>
            </w:r>
          </w:p>
        </w:tc>
        <w:tc>
          <w:tcPr>
            <w:tcW w:w="6315" w:type="dxa"/>
            <w:shd w:val="clear" w:color="auto" w:fill="auto"/>
            <w:tcMar>
              <w:top w:w="100" w:type="dxa"/>
              <w:left w:w="100" w:type="dxa"/>
              <w:bottom w:w="100" w:type="dxa"/>
              <w:right w:w="100" w:type="dxa"/>
            </w:tcMar>
          </w:tcPr>
          <w:p w14:paraId="48723105" w14:textId="77777777" w:rsidR="007D1EEB" w:rsidRPr="007D1EEB" w:rsidRDefault="007D1EEB" w:rsidP="007D1EEB">
            <w:pPr>
              <w:widowControl w:val="0"/>
              <w:spacing w:after="0" w:line="240" w:lineRule="auto"/>
              <w:rPr>
                <w:rFonts w:ascii="Times New Roman" w:hAnsi="Times New Roman"/>
                <w:color w:val="000000" w:themeColor="text1"/>
                <w:sz w:val="24"/>
                <w:szCs w:val="24"/>
              </w:rPr>
            </w:pPr>
            <w:r w:rsidRPr="007D1EEB">
              <w:rPr>
                <w:rFonts w:ascii="Times New Roman" w:hAnsi="Times New Roman"/>
                <w:color w:val="000000" w:themeColor="text1"/>
                <w:sz w:val="24"/>
                <w:szCs w:val="24"/>
              </w:rPr>
              <w:t>No aplica</w:t>
            </w:r>
          </w:p>
        </w:tc>
      </w:tr>
      <w:tr w:rsidR="007D1EEB" w:rsidRPr="007D1EEB" w14:paraId="34D4C4C9" w14:textId="77777777" w:rsidTr="007D1EEB">
        <w:trPr>
          <w:jc w:val="center"/>
        </w:trPr>
        <w:tc>
          <w:tcPr>
            <w:tcW w:w="3045" w:type="dxa"/>
            <w:shd w:val="clear" w:color="auto" w:fill="auto"/>
            <w:tcMar>
              <w:top w:w="100" w:type="dxa"/>
              <w:left w:w="100" w:type="dxa"/>
              <w:bottom w:w="100" w:type="dxa"/>
              <w:right w:w="100" w:type="dxa"/>
            </w:tcMar>
          </w:tcPr>
          <w:p w14:paraId="30CD81C9" w14:textId="77777777" w:rsidR="007D1EEB" w:rsidRPr="007D1EEB" w:rsidRDefault="007D1EEB" w:rsidP="007D1EEB">
            <w:pPr>
              <w:widowControl w:val="0"/>
              <w:spacing w:after="0" w:line="240" w:lineRule="auto"/>
              <w:rPr>
                <w:rFonts w:ascii="Times New Roman" w:hAnsi="Times New Roman"/>
                <w:b/>
                <w:color w:val="000000" w:themeColor="text1"/>
                <w:sz w:val="24"/>
                <w:szCs w:val="24"/>
              </w:rPr>
            </w:pPr>
            <w:r w:rsidRPr="007D1EEB">
              <w:rPr>
                <w:rFonts w:ascii="Times New Roman" w:hAnsi="Times New Roman"/>
                <w:b/>
                <w:color w:val="000000" w:themeColor="text1"/>
                <w:sz w:val="24"/>
                <w:szCs w:val="24"/>
              </w:rPr>
              <w:t>Validación</w:t>
            </w:r>
          </w:p>
        </w:tc>
        <w:tc>
          <w:tcPr>
            <w:tcW w:w="6315" w:type="dxa"/>
            <w:shd w:val="clear" w:color="auto" w:fill="auto"/>
            <w:tcMar>
              <w:top w:w="100" w:type="dxa"/>
              <w:left w:w="100" w:type="dxa"/>
              <w:bottom w:w="100" w:type="dxa"/>
              <w:right w:w="100" w:type="dxa"/>
            </w:tcMar>
          </w:tcPr>
          <w:p w14:paraId="56F8C29A" w14:textId="77777777" w:rsidR="007D1EEB" w:rsidRPr="007D1EEB" w:rsidRDefault="007D1EEB" w:rsidP="007D1EEB">
            <w:pPr>
              <w:widowControl w:val="0"/>
              <w:spacing w:after="0" w:line="240" w:lineRule="auto"/>
              <w:rPr>
                <w:rFonts w:ascii="Times New Roman" w:hAnsi="Times New Roman"/>
                <w:color w:val="000000" w:themeColor="text1"/>
                <w:sz w:val="24"/>
                <w:szCs w:val="24"/>
              </w:rPr>
            </w:pPr>
            <w:r w:rsidRPr="007D1EEB">
              <w:rPr>
                <w:rFonts w:ascii="Times New Roman" w:hAnsi="Times New Roman"/>
                <w:color w:val="000000" w:themeColor="text1"/>
                <w:sz w:val="24"/>
                <w:szCs w:val="24"/>
              </w:rPr>
              <w:t>Dr. Eduardo De La Cruz Díaz</w:t>
            </w:r>
          </w:p>
          <w:p w14:paraId="204E6BD5" w14:textId="77777777" w:rsidR="007D1EEB" w:rsidRPr="007D1EEB" w:rsidRDefault="007D1EEB" w:rsidP="007D1EEB">
            <w:pPr>
              <w:widowControl w:val="0"/>
              <w:spacing w:after="0" w:line="240" w:lineRule="auto"/>
              <w:rPr>
                <w:rFonts w:ascii="Times New Roman" w:hAnsi="Times New Roman"/>
                <w:color w:val="000000" w:themeColor="text1"/>
                <w:sz w:val="24"/>
                <w:szCs w:val="24"/>
              </w:rPr>
            </w:pPr>
            <w:r w:rsidRPr="007D1EEB">
              <w:rPr>
                <w:rFonts w:ascii="Times New Roman" w:hAnsi="Times New Roman"/>
                <w:color w:val="000000" w:themeColor="text1"/>
                <w:sz w:val="24"/>
                <w:szCs w:val="24"/>
              </w:rPr>
              <w:t xml:space="preserve">Dr. </w:t>
            </w:r>
            <w:proofErr w:type="spellStart"/>
            <w:r w:rsidRPr="007D1EEB">
              <w:rPr>
                <w:rFonts w:ascii="Times New Roman" w:hAnsi="Times New Roman"/>
                <w:color w:val="000000" w:themeColor="text1"/>
                <w:sz w:val="24"/>
                <w:szCs w:val="24"/>
              </w:rPr>
              <w:t>Victor</w:t>
            </w:r>
            <w:proofErr w:type="spellEnd"/>
            <w:r w:rsidRPr="007D1EEB">
              <w:rPr>
                <w:rFonts w:ascii="Times New Roman" w:hAnsi="Times New Roman"/>
                <w:color w:val="000000" w:themeColor="text1"/>
                <w:sz w:val="24"/>
                <w:szCs w:val="24"/>
              </w:rPr>
              <w:t xml:space="preserve"> Manuel Arcos </w:t>
            </w:r>
            <w:proofErr w:type="spellStart"/>
            <w:r w:rsidRPr="007D1EEB">
              <w:rPr>
                <w:rFonts w:ascii="Times New Roman" w:hAnsi="Times New Roman"/>
                <w:color w:val="000000" w:themeColor="text1"/>
                <w:sz w:val="24"/>
                <w:szCs w:val="24"/>
              </w:rPr>
              <w:t>Velez</w:t>
            </w:r>
            <w:proofErr w:type="spellEnd"/>
          </w:p>
          <w:p w14:paraId="7B8B94B4" w14:textId="77777777" w:rsidR="007D1EEB" w:rsidRPr="007D1EEB" w:rsidRDefault="007D1EEB" w:rsidP="007D1EEB">
            <w:pPr>
              <w:widowControl w:val="0"/>
              <w:spacing w:after="0" w:line="240" w:lineRule="auto"/>
              <w:rPr>
                <w:rFonts w:ascii="Times New Roman" w:hAnsi="Times New Roman"/>
                <w:color w:val="000000" w:themeColor="text1"/>
                <w:sz w:val="24"/>
                <w:szCs w:val="24"/>
              </w:rPr>
            </w:pPr>
            <w:r w:rsidRPr="007D1EEB">
              <w:rPr>
                <w:rFonts w:ascii="Times New Roman" w:hAnsi="Times New Roman"/>
                <w:color w:val="000000" w:themeColor="text1"/>
                <w:sz w:val="24"/>
                <w:szCs w:val="24"/>
              </w:rPr>
              <w:t>Grado de contribución: «igual»</w:t>
            </w:r>
          </w:p>
        </w:tc>
      </w:tr>
      <w:tr w:rsidR="007D1EEB" w:rsidRPr="007D1EEB" w14:paraId="3ECB5DD3" w14:textId="77777777" w:rsidTr="007D1EEB">
        <w:trPr>
          <w:jc w:val="center"/>
        </w:trPr>
        <w:tc>
          <w:tcPr>
            <w:tcW w:w="3045" w:type="dxa"/>
            <w:shd w:val="clear" w:color="auto" w:fill="auto"/>
            <w:tcMar>
              <w:top w:w="100" w:type="dxa"/>
              <w:left w:w="100" w:type="dxa"/>
              <w:bottom w:w="100" w:type="dxa"/>
              <w:right w:w="100" w:type="dxa"/>
            </w:tcMar>
          </w:tcPr>
          <w:p w14:paraId="618E358C" w14:textId="77777777" w:rsidR="007D1EEB" w:rsidRPr="007D1EEB" w:rsidRDefault="007D1EEB" w:rsidP="007D1EEB">
            <w:pPr>
              <w:widowControl w:val="0"/>
              <w:spacing w:after="0" w:line="240" w:lineRule="auto"/>
              <w:rPr>
                <w:rFonts w:ascii="Times New Roman" w:hAnsi="Times New Roman"/>
                <w:b/>
                <w:color w:val="000000" w:themeColor="text1"/>
                <w:sz w:val="24"/>
                <w:szCs w:val="24"/>
              </w:rPr>
            </w:pPr>
            <w:r w:rsidRPr="007D1EEB">
              <w:rPr>
                <w:rFonts w:ascii="Times New Roman" w:hAnsi="Times New Roman"/>
                <w:b/>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27A93698" w14:textId="77777777" w:rsidR="007D1EEB" w:rsidRPr="007D1EEB" w:rsidRDefault="007D1EEB" w:rsidP="007D1EEB">
            <w:pPr>
              <w:widowControl w:val="0"/>
              <w:spacing w:after="0" w:line="240" w:lineRule="auto"/>
              <w:rPr>
                <w:rFonts w:ascii="Times New Roman" w:hAnsi="Times New Roman"/>
                <w:color w:val="000000" w:themeColor="text1"/>
                <w:sz w:val="24"/>
                <w:szCs w:val="24"/>
              </w:rPr>
            </w:pPr>
            <w:r w:rsidRPr="007D1EEB">
              <w:rPr>
                <w:rFonts w:ascii="Times New Roman" w:hAnsi="Times New Roman"/>
                <w:color w:val="000000" w:themeColor="text1"/>
                <w:sz w:val="24"/>
                <w:szCs w:val="24"/>
              </w:rPr>
              <w:t>Dr. Eduardo De La Cruz Díaz</w:t>
            </w:r>
          </w:p>
          <w:p w14:paraId="21A02CED" w14:textId="77777777" w:rsidR="007D1EEB" w:rsidRPr="007D1EEB" w:rsidRDefault="007D1EEB" w:rsidP="007D1EEB">
            <w:pPr>
              <w:widowControl w:val="0"/>
              <w:spacing w:after="0" w:line="240" w:lineRule="auto"/>
              <w:rPr>
                <w:rFonts w:ascii="Times New Roman" w:hAnsi="Times New Roman"/>
                <w:color w:val="000000" w:themeColor="text1"/>
                <w:sz w:val="24"/>
                <w:szCs w:val="24"/>
              </w:rPr>
            </w:pPr>
            <w:r w:rsidRPr="007D1EEB">
              <w:rPr>
                <w:rFonts w:ascii="Times New Roman" w:hAnsi="Times New Roman"/>
                <w:color w:val="000000" w:themeColor="text1"/>
                <w:sz w:val="24"/>
                <w:szCs w:val="24"/>
              </w:rPr>
              <w:t xml:space="preserve">Dr. </w:t>
            </w:r>
            <w:proofErr w:type="spellStart"/>
            <w:r w:rsidRPr="007D1EEB">
              <w:rPr>
                <w:rFonts w:ascii="Times New Roman" w:hAnsi="Times New Roman"/>
                <w:color w:val="000000" w:themeColor="text1"/>
                <w:sz w:val="24"/>
                <w:szCs w:val="24"/>
              </w:rPr>
              <w:t>Victor</w:t>
            </w:r>
            <w:proofErr w:type="spellEnd"/>
            <w:r w:rsidRPr="007D1EEB">
              <w:rPr>
                <w:rFonts w:ascii="Times New Roman" w:hAnsi="Times New Roman"/>
                <w:color w:val="000000" w:themeColor="text1"/>
                <w:sz w:val="24"/>
                <w:szCs w:val="24"/>
              </w:rPr>
              <w:t xml:space="preserve"> Manuel Arcos </w:t>
            </w:r>
            <w:proofErr w:type="spellStart"/>
            <w:r w:rsidRPr="007D1EEB">
              <w:rPr>
                <w:rFonts w:ascii="Times New Roman" w:hAnsi="Times New Roman"/>
                <w:color w:val="000000" w:themeColor="text1"/>
                <w:sz w:val="24"/>
                <w:szCs w:val="24"/>
              </w:rPr>
              <w:t>Velez</w:t>
            </w:r>
            <w:proofErr w:type="spellEnd"/>
            <w:r w:rsidRPr="007D1EEB">
              <w:rPr>
                <w:rFonts w:ascii="Times New Roman" w:hAnsi="Times New Roman"/>
                <w:color w:val="000000" w:themeColor="text1"/>
                <w:sz w:val="24"/>
                <w:szCs w:val="24"/>
              </w:rPr>
              <w:t xml:space="preserve"> </w:t>
            </w:r>
          </w:p>
          <w:p w14:paraId="18E8536C" w14:textId="77777777" w:rsidR="007D1EEB" w:rsidRPr="007D1EEB" w:rsidRDefault="007D1EEB" w:rsidP="007D1EEB">
            <w:pPr>
              <w:widowControl w:val="0"/>
              <w:spacing w:after="0" w:line="240" w:lineRule="auto"/>
              <w:rPr>
                <w:rFonts w:ascii="Times New Roman" w:hAnsi="Times New Roman"/>
                <w:color w:val="000000" w:themeColor="text1"/>
                <w:sz w:val="24"/>
                <w:szCs w:val="24"/>
              </w:rPr>
            </w:pPr>
            <w:r w:rsidRPr="007D1EEB">
              <w:rPr>
                <w:rFonts w:ascii="Times New Roman" w:hAnsi="Times New Roman"/>
                <w:color w:val="000000" w:themeColor="text1"/>
                <w:sz w:val="24"/>
                <w:szCs w:val="24"/>
              </w:rPr>
              <w:t>Grado de contribución: «igual»</w:t>
            </w:r>
          </w:p>
          <w:p w14:paraId="23D5091D" w14:textId="77777777" w:rsidR="007D1EEB" w:rsidRPr="007D1EEB" w:rsidRDefault="007D1EEB" w:rsidP="007D1EEB">
            <w:pPr>
              <w:widowControl w:val="0"/>
              <w:spacing w:after="0" w:line="240" w:lineRule="auto"/>
              <w:rPr>
                <w:rFonts w:ascii="Times New Roman" w:hAnsi="Times New Roman"/>
                <w:color w:val="000000" w:themeColor="text1"/>
                <w:sz w:val="24"/>
                <w:szCs w:val="24"/>
              </w:rPr>
            </w:pPr>
          </w:p>
        </w:tc>
      </w:tr>
      <w:tr w:rsidR="007D1EEB" w:rsidRPr="007D1EEB" w14:paraId="04E2BB56" w14:textId="77777777" w:rsidTr="007D1EEB">
        <w:trPr>
          <w:jc w:val="center"/>
        </w:trPr>
        <w:tc>
          <w:tcPr>
            <w:tcW w:w="3045" w:type="dxa"/>
            <w:shd w:val="clear" w:color="auto" w:fill="auto"/>
            <w:tcMar>
              <w:top w:w="100" w:type="dxa"/>
              <w:left w:w="100" w:type="dxa"/>
              <w:bottom w:w="100" w:type="dxa"/>
              <w:right w:w="100" w:type="dxa"/>
            </w:tcMar>
          </w:tcPr>
          <w:p w14:paraId="1ADB3BA6" w14:textId="77777777" w:rsidR="007D1EEB" w:rsidRPr="007D1EEB" w:rsidRDefault="007D1EEB" w:rsidP="007D1EEB">
            <w:pPr>
              <w:widowControl w:val="0"/>
              <w:spacing w:after="0" w:line="240" w:lineRule="auto"/>
              <w:rPr>
                <w:rFonts w:ascii="Times New Roman" w:hAnsi="Times New Roman"/>
                <w:b/>
                <w:color w:val="000000" w:themeColor="text1"/>
                <w:sz w:val="24"/>
                <w:szCs w:val="24"/>
              </w:rPr>
            </w:pPr>
            <w:r w:rsidRPr="007D1EEB">
              <w:rPr>
                <w:rFonts w:ascii="Times New Roman" w:hAnsi="Times New Roman"/>
                <w:b/>
                <w:color w:val="000000" w:themeColor="text1"/>
                <w:sz w:val="24"/>
                <w:szCs w:val="24"/>
              </w:rPr>
              <w:t>Investigación</w:t>
            </w:r>
          </w:p>
        </w:tc>
        <w:tc>
          <w:tcPr>
            <w:tcW w:w="6315" w:type="dxa"/>
            <w:shd w:val="clear" w:color="auto" w:fill="auto"/>
            <w:tcMar>
              <w:top w:w="100" w:type="dxa"/>
              <w:left w:w="100" w:type="dxa"/>
              <w:bottom w:w="100" w:type="dxa"/>
              <w:right w:w="100" w:type="dxa"/>
            </w:tcMar>
          </w:tcPr>
          <w:p w14:paraId="678C1A88" w14:textId="77777777" w:rsidR="007D1EEB" w:rsidRPr="007D1EEB" w:rsidRDefault="007D1EEB" w:rsidP="007D1EEB">
            <w:pPr>
              <w:widowControl w:val="0"/>
              <w:spacing w:after="0" w:line="240" w:lineRule="auto"/>
              <w:rPr>
                <w:rFonts w:ascii="Times New Roman" w:hAnsi="Times New Roman"/>
                <w:color w:val="000000" w:themeColor="text1"/>
                <w:sz w:val="24"/>
                <w:szCs w:val="24"/>
              </w:rPr>
            </w:pPr>
            <w:r w:rsidRPr="007D1EEB">
              <w:rPr>
                <w:rFonts w:ascii="Times New Roman" w:hAnsi="Times New Roman"/>
                <w:color w:val="000000" w:themeColor="text1"/>
                <w:sz w:val="24"/>
                <w:szCs w:val="24"/>
              </w:rPr>
              <w:t>Dr. Eduardo De La Cruz Díaz</w:t>
            </w:r>
          </w:p>
        </w:tc>
      </w:tr>
      <w:tr w:rsidR="007D1EEB" w:rsidRPr="007D1EEB" w14:paraId="30EBBBF4" w14:textId="77777777" w:rsidTr="007D1EEB">
        <w:trPr>
          <w:jc w:val="center"/>
        </w:trPr>
        <w:tc>
          <w:tcPr>
            <w:tcW w:w="3045" w:type="dxa"/>
            <w:shd w:val="clear" w:color="auto" w:fill="auto"/>
            <w:tcMar>
              <w:top w:w="100" w:type="dxa"/>
              <w:left w:w="100" w:type="dxa"/>
              <w:bottom w:w="100" w:type="dxa"/>
              <w:right w:w="100" w:type="dxa"/>
            </w:tcMar>
          </w:tcPr>
          <w:p w14:paraId="09398340" w14:textId="77777777" w:rsidR="007D1EEB" w:rsidRPr="007D1EEB" w:rsidRDefault="007D1EEB" w:rsidP="007D1EEB">
            <w:pPr>
              <w:widowControl w:val="0"/>
              <w:spacing w:after="0" w:line="240" w:lineRule="auto"/>
              <w:rPr>
                <w:rFonts w:ascii="Times New Roman" w:hAnsi="Times New Roman"/>
                <w:b/>
                <w:color w:val="000000" w:themeColor="text1"/>
                <w:sz w:val="24"/>
                <w:szCs w:val="24"/>
              </w:rPr>
            </w:pPr>
            <w:r w:rsidRPr="007D1EEB">
              <w:rPr>
                <w:rFonts w:ascii="Times New Roman" w:hAnsi="Times New Roman"/>
                <w:b/>
                <w:color w:val="000000" w:themeColor="text1"/>
                <w:sz w:val="24"/>
                <w:szCs w:val="24"/>
              </w:rPr>
              <w:t>Recursos</w:t>
            </w:r>
          </w:p>
        </w:tc>
        <w:tc>
          <w:tcPr>
            <w:tcW w:w="6315" w:type="dxa"/>
            <w:shd w:val="clear" w:color="auto" w:fill="auto"/>
            <w:tcMar>
              <w:top w:w="100" w:type="dxa"/>
              <w:left w:w="100" w:type="dxa"/>
              <w:bottom w:w="100" w:type="dxa"/>
              <w:right w:w="100" w:type="dxa"/>
            </w:tcMar>
          </w:tcPr>
          <w:p w14:paraId="7E6CD9C8" w14:textId="77777777" w:rsidR="007D1EEB" w:rsidRPr="007D1EEB" w:rsidRDefault="007D1EEB" w:rsidP="007D1EEB">
            <w:pPr>
              <w:widowControl w:val="0"/>
              <w:spacing w:after="0" w:line="240" w:lineRule="auto"/>
              <w:rPr>
                <w:rFonts w:ascii="Times New Roman" w:hAnsi="Times New Roman"/>
                <w:color w:val="000000" w:themeColor="text1"/>
                <w:sz w:val="24"/>
                <w:szCs w:val="24"/>
              </w:rPr>
            </w:pPr>
            <w:r w:rsidRPr="007D1EEB">
              <w:rPr>
                <w:rFonts w:ascii="Times New Roman" w:hAnsi="Times New Roman"/>
                <w:color w:val="000000" w:themeColor="text1"/>
                <w:sz w:val="24"/>
                <w:szCs w:val="24"/>
              </w:rPr>
              <w:t>Dr. Eduardo De La Cruz Díaz</w:t>
            </w:r>
          </w:p>
        </w:tc>
      </w:tr>
      <w:tr w:rsidR="007D1EEB" w:rsidRPr="007D1EEB" w14:paraId="6BB1406F" w14:textId="77777777" w:rsidTr="007D1EEB">
        <w:trPr>
          <w:jc w:val="center"/>
        </w:trPr>
        <w:tc>
          <w:tcPr>
            <w:tcW w:w="3045" w:type="dxa"/>
            <w:shd w:val="clear" w:color="auto" w:fill="auto"/>
            <w:tcMar>
              <w:top w:w="100" w:type="dxa"/>
              <w:left w:w="100" w:type="dxa"/>
              <w:bottom w:w="100" w:type="dxa"/>
              <w:right w:w="100" w:type="dxa"/>
            </w:tcMar>
          </w:tcPr>
          <w:p w14:paraId="5E964180" w14:textId="77777777" w:rsidR="007D1EEB" w:rsidRPr="007D1EEB" w:rsidRDefault="007D1EEB" w:rsidP="007D1EEB">
            <w:pPr>
              <w:widowControl w:val="0"/>
              <w:spacing w:after="0" w:line="240" w:lineRule="auto"/>
              <w:rPr>
                <w:rFonts w:ascii="Times New Roman" w:hAnsi="Times New Roman"/>
                <w:b/>
                <w:color w:val="000000" w:themeColor="text1"/>
                <w:sz w:val="24"/>
                <w:szCs w:val="24"/>
              </w:rPr>
            </w:pPr>
            <w:r w:rsidRPr="007D1EEB">
              <w:rPr>
                <w:rFonts w:ascii="Times New Roman" w:hAnsi="Times New Roman"/>
                <w:b/>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455BBEBD" w14:textId="77777777" w:rsidR="007D1EEB" w:rsidRPr="007D1EEB" w:rsidRDefault="007D1EEB" w:rsidP="007D1EEB">
            <w:pPr>
              <w:widowControl w:val="0"/>
              <w:spacing w:after="0" w:line="240" w:lineRule="auto"/>
              <w:rPr>
                <w:rFonts w:ascii="Times New Roman" w:hAnsi="Times New Roman"/>
                <w:color w:val="000000" w:themeColor="text1"/>
                <w:sz w:val="24"/>
                <w:szCs w:val="24"/>
              </w:rPr>
            </w:pPr>
            <w:r w:rsidRPr="007D1EEB">
              <w:rPr>
                <w:rFonts w:ascii="Times New Roman" w:hAnsi="Times New Roman"/>
                <w:color w:val="000000" w:themeColor="text1"/>
                <w:sz w:val="24"/>
                <w:szCs w:val="24"/>
              </w:rPr>
              <w:t>No aplica</w:t>
            </w:r>
          </w:p>
        </w:tc>
      </w:tr>
      <w:tr w:rsidR="007D1EEB" w:rsidRPr="007D1EEB" w14:paraId="65097DD0" w14:textId="77777777" w:rsidTr="007D1EEB">
        <w:trPr>
          <w:jc w:val="center"/>
        </w:trPr>
        <w:tc>
          <w:tcPr>
            <w:tcW w:w="3045" w:type="dxa"/>
            <w:shd w:val="clear" w:color="auto" w:fill="auto"/>
            <w:tcMar>
              <w:top w:w="100" w:type="dxa"/>
              <w:left w:w="100" w:type="dxa"/>
              <w:bottom w:w="100" w:type="dxa"/>
              <w:right w:w="100" w:type="dxa"/>
            </w:tcMar>
          </w:tcPr>
          <w:p w14:paraId="0A01D21F" w14:textId="77777777" w:rsidR="007D1EEB" w:rsidRPr="007D1EEB" w:rsidRDefault="007D1EEB" w:rsidP="007D1EEB">
            <w:pPr>
              <w:widowControl w:val="0"/>
              <w:spacing w:after="0" w:line="240" w:lineRule="auto"/>
              <w:rPr>
                <w:rFonts w:ascii="Times New Roman" w:hAnsi="Times New Roman"/>
                <w:b/>
                <w:color w:val="000000" w:themeColor="text1"/>
                <w:sz w:val="24"/>
                <w:szCs w:val="24"/>
              </w:rPr>
            </w:pPr>
            <w:r w:rsidRPr="007D1EEB">
              <w:rPr>
                <w:rFonts w:ascii="Times New Roman" w:hAnsi="Times New Roman"/>
                <w:b/>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02E6A30B" w14:textId="77777777" w:rsidR="007D1EEB" w:rsidRPr="007D1EEB" w:rsidRDefault="007D1EEB" w:rsidP="007D1EEB">
            <w:pPr>
              <w:widowControl w:val="0"/>
              <w:spacing w:after="0" w:line="240" w:lineRule="auto"/>
              <w:rPr>
                <w:rFonts w:ascii="Times New Roman" w:hAnsi="Times New Roman"/>
                <w:color w:val="000000" w:themeColor="text1"/>
                <w:sz w:val="24"/>
                <w:szCs w:val="24"/>
              </w:rPr>
            </w:pPr>
            <w:r w:rsidRPr="007D1EEB">
              <w:rPr>
                <w:rFonts w:ascii="Times New Roman" w:hAnsi="Times New Roman"/>
                <w:color w:val="000000" w:themeColor="text1"/>
                <w:sz w:val="24"/>
                <w:szCs w:val="24"/>
              </w:rPr>
              <w:t>Dr. Eduardo De La Cruz Díaz</w:t>
            </w:r>
          </w:p>
        </w:tc>
      </w:tr>
      <w:tr w:rsidR="007D1EEB" w:rsidRPr="007D1EEB" w14:paraId="619AAB91" w14:textId="77777777" w:rsidTr="007D1EEB">
        <w:trPr>
          <w:jc w:val="center"/>
        </w:trPr>
        <w:tc>
          <w:tcPr>
            <w:tcW w:w="3045" w:type="dxa"/>
            <w:shd w:val="clear" w:color="auto" w:fill="auto"/>
            <w:tcMar>
              <w:top w:w="100" w:type="dxa"/>
              <w:left w:w="100" w:type="dxa"/>
              <w:bottom w:w="100" w:type="dxa"/>
              <w:right w:w="100" w:type="dxa"/>
            </w:tcMar>
          </w:tcPr>
          <w:p w14:paraId="382C83D6" w14:textId="77777777" w:rsidR="007D1EEB" w:rsidRPr="007D1EEB" w:rsidRDefault="007D1EEB" w:rsidP="007D1EEB">
            <w:pPr>
              <w:widowControl w:val="0"/>
              <w:spacing w:after="0" w:line="240" w:lineRule="auto"/>
              <w:rPr>
                <w:rFonts w:ascii="Times New Roman" w:hAnsi="Times New Roman"/>
                <w:b/>
                <w:color w:val="000000" w:themeColor="text1"/>
                <w:sz w:val="24"/>
                <w:szCs w:val="24"/>
              </w:rPr>
            </w:pPr>
            <w:r w:rsidRPr="007D1EEB">
              <w:rPr>
                <w:rFonts w:ascii="Times New Roman" w:hAnsi="Times New Roman"/>
                <w:b/>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1ECA691C" w14:textId="77777777" w:rsidR="007D1EEB" w:rsidRPr="007D1EEB" w:rsidRDefault="007D1EEB" w:rsidP="007D1EEB">
            <w:pPr>
              <w:widowControl w:val="0"/>
              <w:spacing w:after="0" w:line="240" w:lineRule="auto"/>
              <w:rPr>
                <w:rFonts w:ascii="Times New Roman" w:hAnsi="Times New Roman"/>
                <w:color w:val="000000" w:themeColor="text1"/>
                <w:sz w:val="24"/>
                <w:szCs w:val="24"/>
              </w:rPr>
            </w:pPr>
            <w:r w:rsidRPr="007D1EEB">
              <w:rPr>
                <w:rFonts w:ascii="Times New Roman" w:hAnsi="Times New Roman"/>
                <w:color w:val="000000" w:themeColor="text1"/>
                <w:sz w:val="24"/>
                <w:szCs w:val="24"/>
              </w:rPr>
              <w:t>Dr. Eduardo De La Cruz Díaz</w:t>
            </w:r>
          </w:p>
          <w:p w14:paraId="562F0BC5" w14:textId="77777777" w:rsidR="007D1EEB" w:rsidRPr="007D1EEB" w:rsidRDefault="007D1EEB" w:rsidP="007D1EEB">
            <w:pPr>
              <w:widowControl w:val="0"/>
              <w:spacing w:after="0" w:line="240" w:lineRule="auto"/>
              <w:rPr>
                <w:rFonts w:ascii="Times New Roman" w:hAnsi="Times New Roman"/>
                <w:color w:val="000000" w:themeColor="text1"/>
                <w:sz w:val="24"/>
                <w:szCs w:val="24"/>
              </w:rPr>
            </w:pPr>
            <w:r w:rsidRPr="007D1EEB">
              <w:rPr>
                <w:rFonts w:ascii="Times New Roman" w:hAnsi="Times New Roman"/>
                <w:color w:val="000000" w:themeColor="text1"/>
                <w:sz w:val="24"/>
                <w:szCs w:val="24"/>
              </w:rPr>
              <w:t xml:space="preserve">Dr. </w:t>
            </w:r>
            <w:proofErr w:type="spellStart"/>
            <w:r w:rsidRPr="007D1EEB">
              <w:rPr>
                <w:rFonts w:ascii="Times New Roman" w:hAnsi="Times New Roman"/>
                <w:color w:val="000000" w:themeColor="text1"/>
                <w:sz w:val="24"/>
                <w:szCs w:val="24"/>
              </w:rPr>
              <w:t>Victor</w:t>
            </w:r>
            <w:proofErr w:type="spellEnd"/>
            <w:r w:rsidRPr="007D1EEB">
              <w:rPr>
                <w:rFonts w:ascii="Times New Roman" w:hAnsi="Times New Roman"/>
                <w:color w:val="000000" w:themeColor="text1"/>
                <w:sz w:val="24"/>
                <w:szCs w:val="24"/>
              </w:rPr>
              <w:t xml:space="preserve"> Manuel Arcos </w:t>
            </w:r>
            <w:proofErr w:type="spellStart"/>
            <w:r w:rsidRPr="007D1EEB">
              <w:rPr>
                <w:rFonts w:ascii="Times New Roman" w:hAnsi="Times New Roman"/>
                <w:color w:val="000000" w:themeColor="text1"/>
                <w:sz w:val="24"/>
                <w:szCs w:val="24"/>
              </w:rPr>
              <w:t>Velez</w:t>
            </w:r>
            <w:proofErr w:type="spellEnd"/>
          </w:p>
          <w:p w14:paraId="65E37209" w14:textId="77777777" w:rsidR="007D1EEB" w:rsidRPr="007D1EEB" w:rsidRDefault="007D1EEB" w:rsidP="007D1EEB">
            <w:pPr>
              <w:widowControl w:val="0"/>
              <w:spacing w:after="0" w:line="240" w:lineRule="auto"/>
              <w:rPr>
                <w:rFonts w:ascii="Times New Roman" w:hAnsi="Times New Roman"/>
                <w:color w:val="000000" w:themeColor="text1"/>
                <w:sz w:val="24"/>
                <w:szCs w:val="24"/>
              </w:rPr>
            </w:pPr>
            <w:r w:rsidRPr="007D1EEB">
              <w:rPr>
                <w:rFonts w:ascii="Times New Roman" w:hAnsi="Times New Roman"/>
                <w:color w:val="000000" w:themeColor="text1"/>
                <w:sz w:val="24"/>
                <w:szCs w:val="24"/>
              </w:rPr>
              <w:t>Grado de contribución: «igual»</w:t>
            </w:r>
          </w:p>
        </w:tc>
      </w:tr>
      <w:tr w:rsidR="007D1EEB" w:rsidRPr="007D1EEB" w14:paraId="538CA448" w14:textId="77777777" w:rsidTr="007D1EEB">
        <w:trPr>
          <w:jc w:val="center"/>
        </w:trPr>
        <w:tc>
          <w:tcPr>
            <w:tcW w:w="3045" w:type="dxa"/>
            <w:shd w:val="clear" w:color="auto" w:fill="auto"/>
            <w:tcMar>
              <w:top w:w="100" w:type="dxa"/>
              <w:left w:w="100" w:type="dxa"/>
              <w:bottom w:w="100" w:type="dxa"/>
              <w:right w:w="100" w:type="dxa"/>
            </w:tcMar>
          </w:tcPr>
          <w:p w14:paraId="05B4D3E3" w14:textId="77777777" w:rsidR="007D1EEB" w:rsidRPr="007D1EEB" w:rsidRDefault="007D1EEB" w:rsidP="007D1EEB">
            <w:pPr>
              <w:widowControl w:val="0"/>
              <w:spacing w:after="0" w:line="240" w:lineRule="auto"/>
              <w:rPr>
                <w:rFonts w:ascii="Times New Roman" w:hAnsi="Times New Roman"/>
                <w:b/>
                <w:color w:val="000000" w:themeColor="text1"/>
                <w:sz w:val="24"/>
                <w:szCs w:val="24"/>
              </w:rPr>
            </w:pPr>
            <w:r w:rsidRPr="007D1EEB">
              <w:rPr>
                <w:rFonts w:ascii="Times New Roman" w:hAnsi="Times New Roman"/>
                <w:b/>
                <w:color w:val="000000" w:themeColor="text1"/>
                <w:sz w:val="24"/>
                <w:szCs w:val="24"/>
              </w:rPr>
              <w:t>Visualización</w:t>
            </w:r>
          </w:p>
        </w:tc>
        <w:tc>
          <w:tcPr>
            <w:tcW w:w="6315" w:type="dxa"/>
            <w:shd w:val="clear" w:color="auto" w:fill="auto"/>
            <w:tcMar>
              <w:top w:w="100" w:type="dxa"/>
              <w:left w:w="100" w:type="dxa"/>
              <w:bottom w:w="100" w:type="dxa"/>
              <w:right w:w="100" w:type="dxa"/>
            </w:tcMar>
          </w:tcPr>
          <w:p w14:paraId="053168C3" w14:textId="77777777" w:rsidR="007D1EEB" w:rsidRPr="007D1EEB" w:rsidRDefault="007D1EEB" w:rsidP="007D1EEB">
            <w:pPr>
              <w:widowControl w:val="0"/>
              <w:spacing w:after="0" w:line="240" w:lineRule="auto"/>
              <w:rPr>
                <w:rFonts w:ascii="Times New Roman" w:hAnsi="Times New Roman"/>
                <w:color w:val="000000" w:themeColor="text1"/>
                <w:sz w:val="24"/>
                <w:szCs w:val="24"/>
              </w:rPr>
            </w:pPr>
            <w:r w:rsidRPr="007D1EEB">
              <w:rPr>
                <w:rFonts w:ascii="Times New Roman" w:hAnsi="Times New Roman"/>
                <w:color w:val="000000" w:themeColor="text1"/>
                <w:sz w:val="24"/>
                <w:szCs w:val="24"/>
              </w:rPr>
              <w:t>No aplica</w:t>
            </w:r>
          </w:p>
        </w:tc>
      </w:tr>
      <w:tr w:rsidR="007D1EEB" w:rsidRPr="007D1EEB" w14:paraId="0DC3FDCB" w14:textId="77777777" w:rsidTr="007D1EEB">
        <w:trPr>
          <w:jc w:val="center"/>
        </w:trPr>
        <w:tc>
          <w:tcPr>
            <w:tcW w:w="3045" w:type="dxa"/>
            <w:shd w:val="clear" w:color="auto" w:fill="auto"/>
            <w:tcMar>
              <w:top w:w="100" w:type="dxa"/>
              <w:left w:w="100" w:type="dxa"/>
              <w:bottom w:w="100" w:type="dxa"/>
              <w:right w:w="100" w:type="dxa"/>
            </w:tcMar>
          </w:tcPr>
          <w:p w14:paraId="558734C6" w14:textId="77777777" w:rsidR="007D1EEB" w:rsidRPr="007D1EEB" w:rsidRDefault="007D1EEB" w:rsidP="007D1EEB">
            <w:pPr>
              <w:widowControl w:val="0"/>
              <w:spacing w:after="0" w:line="240" w:lineRule="auto"/>
              <w:rPr>
                <w:rFonts w:ascii="Times New Roman" w:hAnsi="Times New Roman"/>
                <w:b/>
                <w:color w:val="000000" w:themeColor="text1"/>
                <w:sz w:val="24"/>
                <w:szCs w:val="24"/>
              </w:rPr>
            </w:pPr>
            <w:r w:rsidRPr="007D1EEB">
              <w:rPr>
                <w:rFonts w:ascii="Times New Roman" w:hAnsi="Times New Roman"/>
                <w:b/>
                <w:color w:val="000000" w:themeColor="text1"/>
                <w:sz w:val="24"/>
                <w:szCs w:val="24"/>
              </w:rPr>
              <w:t>Supervisión</w:t>
            </w:r>
          </w:p>
        </w:tc>
        <w:tc>
          <w:tcPr>
            <w:tcW w:w="6315" w:type="dxa"/>
            <w:shd w:val="clear" w:color="auto" w:fill="auto"/>
            <w:tcMar>
              <w:top w:w="100" w:type="dxa"/>
              <w:left w:w="100" w:type="dxa"/>
              <w:bottom w:w="100" w:type="dxa"/>
              <w:right w:w="100" w:type="dxa"/>
            </w:tcMar>
          </w:tcPr>
          <w:p w14:paraId="3F0068DF" w14:textId="77777777" w:rsidR="007D1EEB" w:rsidRPr="007D1EEB" w:rsidRDefault="007D1EEB" w:rsidP="007D1EEB">
            <w:pPr>
              <w:widowControl w:val="0"/>
              <w:spacing w:after="0" w:line="240" w:lineRule="auto"/>
              <w:rPr>
                <w:rFonts w:ascii="Times New Roman" w:hAnsi="Times New Roman"/>
                <w:color w:val="000000" w:themeColor="text1"/>
                <w:sz w:val="24"/>
                <w:szCs w:val="24"/>
              </w:rPr>
            </w:pPr>
            <w:r w:rsidRPr="007D1EEB">
              <w:rPr>
                <w:rFonts w:ascii="Times New Roman" w:hAnsi="Times New Roman"/>
                <w:color w:val="000000" w:themeColor="text1"/>
                <w:sz w:val="24"/>
                <w:szCs w:val="24"/>
              </w:rPr>
              <w:t>Dr. Eduardo De La Cruz Díaz</w:t>
            </w:r>
          </w:p>
        </w:tc>
      </w:tr>
      <w:tr w:rsidR="007D1EEB" w:rsidRPr="007D1EEB" w14:paraId="7DCED319" w14:textId="77777777" w:rsidTr="007D1EEB">
        <w:trPr>
          <w:jc w:val="center"/>
        </w:trPr>
        <w:tc>
          <w:tcPr>
            <w:tcW w:w="3045" w:type="dxa"/>
            <w:shd w:val="clear" w:color="auto" w:fill="auto"/>
            <w:tcMar>
              <w:top w:w="100" w:type="dxa"/>
              <w:left w:w="100" w:type="dxa"/>
              <w:bottom w:w="100" w:type="dxa"/>
              <w:right w:w="100" w:type="dxa"/>
            </w:tcMar>
          </w:tcPr>
          <w:p w14:paraId="32EC12DD" w14:textId="77777777" w:rsidR="007D1EEB" w:rsidRPr="007D1EEB" w:rsidRDefault="007D1EEB" w:rsidP="007D1EEB">
            <w:pPr>
              <w:widowControl w:val="0"/>
              <w:spacing w:after="0" w:line="240" w:lineRule="auto"/>
              <w:rPr>
                <w:rFonts w:ascii="Times New Roman" w:hAnsi="Times New Roman"/>
                <w:b/>
                <w:color w:val="000000" w:themeColor="text1"/>
                <w:sz w:val="24"/>
                <w:szCs w:val="24"/>
              </w:rPr>
            </w:pPr>
            <w:r w:rsidRPr="007D1EEB">
              <w:rPr>
                <w:rFonts w:ascii="Times New Roman" w:hAnsi="Times New Roman"/>
                <w:b/>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259C7204" w14:textId="77777777" w:rsidR="007D1EEB" w:rsidRPr="007D1EEB" w:rsidRDefault="007D1EEB" w:rsidP="007D1EEB">
            <w:pPr>
              <w:widowControl w:val="0"/>
              <w:spacing w:after="0" w:line="240" w:lineRule="auto"/>
              <w:rPr>
                <w:rFonts w:ascii="Times New Roman" w:hAnsi="Times New Roman"/>
                <w:color w:val="000000" w:themeColor="text1"/>
                <w:sz w:val="24"/>
                <w:szCs w:val="24"/>
              </w:rPr>
            </w:pPr>
            <w:r w:rsidRPr="007D1EEB">
              <w:rPr>
                <w:rFonts w:ascii="Times New Roman" w:hAnsi="Times New Roman"/>
                <w:color w:val="000000" w:themeColor="text1"/>
                <w:sz w:val="24"/>
                <w:szCs w:val="24"/>
              </w:rPr>
              <w:t>Dr. Eduardo De La Cruz Díaz</w:t>
            </w:r>
          </w:p>
        </w:tc>
      </w:tr>
      <w:tr w:rsidR="007D1EEB" w:rsidRPr="007D1EEB" w14:paraId="10664A3C" w14:textId="77777777" w:rsidTr="007D1EEB">
        <w:trPr>
          <w:jc w:val="center"/>
        </w:trPr>
        <w:tc>
          <w:tcPr>
            <w:tcW w:w="3045" w:type="dxa"/>
            <w:shd w:val="clear" w:color="auto" w:fill="auto"/>
            <w:tcMar>
              <w:top w:w="100" w:type="dxa"/>
              <w:left w:w="100" w:type="dxa"/>
              <w:bottom w:w="100" w:type="dxa"/>
              <w:right w:w="100" w:type="dxa"/>
            </w:tcMar>
          </w:tcPr>
          <w:p w14:paraId="02856983" w14:textId="77777777" w:rsidR="007D1EEB" w:rsidRPr="007D1EEB" w:rsidRDefault="007D1EEB" w:rsidP="007D1EEB">
            <w:pPr>
              <w:widowControl w:val="0"/>
              <w:spacing w:after="0" w:line="240" w:lineRule="auto"/>
              <w:rPr>
                <w:rFonts w:ascii="Times New Roman" w:hAnsi="Times New Roman"/>
                <w:b/>
                <w:color w:val="000000" w:themeColor="text1"/>
                <w:sz w:val="24"/>
                <w:szCs w:val="24"/>
              </w:rPr>
            </w:pPr>
            <w:r w:rsidRPr="007D1EEB">
              <w:rPr>
                <w:rFonts w:ascii="Times New Roman" w:hAnsi="Times New Roman"/>
                <w:b/>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532D6AC8" w14:textId="77777777" w:rsidR="007D1EEB" w:rsidRPr="007D1EEB" w:rsidRDefault="007D1EEB" w:rsidP="007D1EEB">
            <w:pPr>
              <w:widowControl w:val="0"/>
              <w:spacing w:after="0" w:line="240" w:lineRule="auto"/>
              <w:rPr>
                <w:rFonts w:ascii="Times New Roman" w:hAnsi="Times New Roman"/>
                <w:color w:val="000000" w:themeColor="text1"/>
                <w:sz w:val="24"/>
                <w:szCs w:val="24"/>
              </w:rPr>
            </w:pPr>
            <w:r w:rsidRPr="007D1EEB">
              <w:rPr>
                <w:rFonts w:ascii="Times New Roman" w:hAnsi="Times New Roman"/>
                <w:color w:val="000000" w:themeColor="text1"/>
                <w:sz w:val="24"/>
                <w:szCs w:val="24"/>
              </w:rPr>
              <w:t>Dr. Eduardo De La Cruz Díaz</w:t>
            </w:r>
          </w:p>
        </w:tc>
      </w:tr>
    </w:tbl>
    <w:p w14:paraId="737F3639" w14:textId="77777777" w:rsidR="00C70F1C" w:rsidRPr="00B7668A" w:rsidRDefault="00C70F1C" w:rsidP="00D04E22">
      <w:pPr>
        <w:spacing w:line="240" w:lineRule="auto"/>
        <w:jc w:val="both"/>
        <w:rPr>
          <w:rFonts w:ascii="Times New Roman" w:hAnsi="Times New Roman"/>
          <w:sz w:val="24"/>
          <w:szCs w:val="24"/>
        </w:rPr>
      </w:pPr>
    </w:p>
    <w:sectPr w:rsidR="00C70F1C" w:rsidRPr="00B7668A" w:rsidSect="00F41676">
      <w:headerReference w:type="default" r:id="rId8"/>
      <w:footerReference w:type="default" r:id="rId9"/>
      <w:pgSz w:w="12240" w:h="15840"/>
      <w:pgMar w:top="1417" w:right="1701" w:bottom="1417" w:left="1701" w:header="284"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31C5A" w14:textId="77777777" w:rsidR="002A57A1" w:rsidRDefault="002A57A1" w:rsidP="00036990">
      <w:pPr>
        <w:spacing w:after="0" w:line="240" w:lineRule="auto"/>
      </w:pPr>
      <w:r>
        <w:separator/>
      </w:r>
    </w:p>
  </w:endnote>
  <w:endnote w:type="continuationSeparator" w:id="0">
    <w:p w14:paraId="772C4E02" w14:textId="77777777" w:rsidR="002A57A1" w:rsidRDefault="002A57A1" w:rsidP="00036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utura Std Light">
    <w:altName w:val="Futura Std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2CD6B" w14:textId="115BEC97" w:rsidR="00330522" w:rsidRDefault="00330522">
    <w:pPr>
      <w:pStyle w:val="Piedepgina"/>
    </w:pPr>
    <w:r>
      <w:t xml:space="preserve">          </w:t>
    </w:r>
    <w:r>
      <w:rPr>
        <w:noProof/>
        <w:lang w:val="es-ES" w:eastAsia="es-ES"/>
      </w:rPr>
      <w:drawing>
        <wp:inline distT="0" distB="0" distL="0" distR="0" wp14:anchorId="2CFB3A59" wp14:editId="3CFA20FA">
          <wp:extent cx="1600200" cy="419100"/>
          <wp:effectExtent l="0" t="0" r="0" b="0"/>
          <wp:docPr id="16" name="Imagen 1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03384">
      <w:rPr>
        <w:rFonts w:cstheme="minorHAnsi"/>
        <w:b/>
      </w:rPr>
      <w:t xml:space="preserve">Vol. </w:t>
    </w:r>
    <w:r>
      <w:rPr>
        <w:rFonts w:cstheme="minorHAnsi"/>
        <w:b/>
      </w:rPr>
      <w:t>9</w:t>
    </w:r>
    <w:r w:rsidRPr="00403384">
      <w:rPr>
        <w:rFonts w:cstheme="minorHAnsi"/>
        <w:b/>
      </w:rPr>
      <w:t>, Núm</w:t>
    </w:r>
    <w:r>
      <w:rPr>
        <w:rFonts w:cstheme="minorHAnsi"/>
        <w:b/>
      </w:rPr>
      <w:t>. 18 Julio - Diciembre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F2C77" w14:textId="77777777" w:rsidR="002A57A1" w:rsidRDefault="002A57A1" w:rsidP="00036990">
      <w:pPr>
        <w:spacing w:after="0" w:line="240" w:lineRule="auto"/>
      </w:pPr>
      <w:r>
        <w:separator/>
      </w:r>
    </w:p>
  </w:footnote>
  <w:footnote w:type="continuationSeparator" w:id="0">
    <w:p w14:paraId="176624A7" w14:textId="77777777" w:rsidR="002A57A1" w:rsidRDefault="002A57A1" w:rsidP="00036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70889" w14:textId="2DA3292E" w:rsidR="00330522" w:rsidRDefault="00330522" w:rsidP="00F41676">
    <w:pPr>
      <w:pStyle w:val="Encabezado"/>
      <w:jc w:val="center"/>
    </w:pPr>
    <w:r>
      <w:rPr>
        <w:noProof/>
        <w:lang w:val="es-ES" w:eastAsia="es-ES"/>
      </w:rPr>
      <w:drawing>
        <wp:inline distT="0" distB="0" distL="0" distR="0" wp14:anchorId="676FA472" wp14:editId="4104A858">
          <wp:extent cx="5400675" cy="662305"/>
          <wp:effectExtent l="0" t="0" r="9525" b="444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2"/>
    <w:lvl w:ilvl="0">
      <w:start w:val="1"/>
      <w:numFmt w:val="bullet"/>
      <w:lvlText w:val=""/>
      <w:lvlJc w:val="left"/>
      <w:pPr>
        <w:tabs>
          <w:tab w:val="num" w:pos="0"/>
        </w:tabs>
        <w:ind w:left="720" w:hanging="360"/>
      </w:pPr>
      <w:rPr>
        <w:rFonts w:ascii="Wingdings" w:hAnsi="Wingdings" w:cs="TimesNewRomanPSMT"/>
        <w:color w:val="4D4D4D"/>
        <w:sz w:val="20"/>
      </w:rPr>
    </w:lvl>
  </w:abstractNum>
  <w:abstractNum w:abstractNumId="1" w15:restartNumberingAfterBreak="0">
    <w:nsid w:val="00000003"/>
    <w:multiLevelType w:val="singleLevel"/>
    <w:tmpl w:val="00000003"/>
    <w:name w:val="WW8Num12"/>
    <w:lvl w:ilvl="0">
      <w:start w:val="1"/>
      <w:numFmt w:val="bullet"/>
      <w:lvlText w:val=""/>
      <w:lvlJc w:val="left"/>
      <w:pPr>
        <w:tabs>
          <w:tab w:val="num" w:pos="-720"/>
        </w:tabs>
        <w:ind w:left="360" w:hanging="360"/>
      </w:pPr>
      <w:rPr>
        <w:rFonts w:ascii="Wingdings" w:hAnsi="Wingdings" w:cs="Wingdings"/>
      </w:rPr>
    </w:lvl>
  </w:abstractNum>
  <w:abstractNum w:abstractNumId="2" w15:restartNumberingAfterBreak="0">
    <w:nsid w:val="00000004"/>
    <w:multiLevelType w:val="singleLevel"/>
    <w:tmpl w:val="00000004"/>
    <w:name w:val="WW8Num13"/>
    <w:lvl w:ilvl="0">
      <w:start w:val="1"/>
      <w:numFmt w:val="bullet"/>
      <w:lvlText w:val=""/>
      <w:lvlJc w:val="left"/>
      <w:pPr>
        <w:tabs>
          <w:tab w:val="num" w:pos="-768"/>
        </w:tabs>
        <w:ind w:left="360" w:hanging="360"/>
      </w:pPr>
      <w:rPr>
        <w:rFonts w:ascii="Wingdings" w:hAnsi="Wingdings" w:cs="Wingdings"/>
      </w:rPr>
    </w:lvl>
  </w:abstractNum>
  <w:abstractNum w:abstractNumId="3" w15:restartNumberingAfterBreak="0">
    <w:nsid w:val="00000005"/>
    <w:multiLevelType w:val="singleLevel"/>
    <w:tmpl w:val="00000005"/>
    <w:name w:val="WW8Num17"/>
    <w:lvl w:ilvl="0">
      <w:start w:val="1"/>
      <w:numFmt w:val="bullet"/>
      <w:lvlText w:val=""/>
      <w:lvlJc w:val="left"/>
      <w:pPr>
        <w:tabs>
          <w:tab w:val="num" w:pos="-720"/>
        </w:tabs>
        <w:ind w:left="360" w:hanging="360"/>
      </w:pPr>
      <w:rPr>
        <w:rFonts w:ascii="Wingdings" w:hAnsi="Wingdings" w:cs="Wingdings"/>
      </w:rPr>
    </w:lvl>
  </w:abstractNum>
  <w:abstractNum w:abstractNumId="4" w15:restartNumberingAfterBreak="0">
    <w:nsid w:val="0A464BFE"/>
    <w:multiLevelType w:val="hybridMultilevel"/>
    <w:tmpl w:val="231E85BE"/>
    <w:lvl w:ilvl="0" w:tplc="6A827B72">
      <w:start w:val="1"/>
      <w:numFmt w:val="bullet"/>
      <w:lvlText w:val=""/>
      <w:lvlJc w:val="left"/>
      <w:pPr>
        <w:tabs>
          <w:tab w:val="num" w:pos="720"/>
        </w:tabs>
        <w:ind w:left="720" w:hanging="360"/>
      </w:pPr>
      <w:rPr>
        <w:rFonts w:ascii="Wingdings" w:hAnsi="Wingdings" w:hint="default"/>
      </w:rPr>
    </w:lvl>
    <w:lvl w:ilvl="1" w:tplc="4FD879DC" w:tentative="1">
      <w:start w:val="1"/>
      <w:numFmt w:val="bullet"/>
      <w:lvlText w:val=""/>
      <w:lvlJc w:val="left"/>
      <w:pPr>
        <w:tabs>
          <w:tab w:val="num" w:pos="1440"/>
        </w:tabs>
        <w:ind w:left="1440" w:hanging="360"/>
      </w:pPr>
      <w:rPr>
        <w:rFonts w:ascii="Wingdings" w:hAnsi="Wingdings" w:hint="default"/>
      </w:rPr>
    </w:lvl>
    <w:lvl w:ilvl="2" w:tplc="68E23712" w:tentative="1">
      <w:start w:val="1"/>
      <w:numFmt w:val="bullet"/>
      <w:lvlText w:val=""/>
      <w:lvlJc w:val="left"/>
      <w:pPr>
        <w:tabs>
          <w:tab w:val="num" w:pos="2160"/>
        </w:tabs>
        <w:ind w:left="2160" w:hanging="360"/>
      </w:pPr>
      <w:rPr>
        <w:rFonts w:ascii="Wingdings" w:hAnsi="Wingdings" w:hint="default"/>
      </w:rPr>
    </w:lvl>
    <w:lvl w:ilvl="3" w:tplc="F468D44E" w:tentative="1">
      <w:start w:val="1"/>
      <w:numFmt w:val="bullet"/>
      <w:lvlText w:val=""/>
      <w:lvlJc w:val="left"/>
      <w:pPr>
        <w:tabs>
          <w:tab w:val="num" w:pos="2880"/>
        </w:tabs>
        <w:ind w:left="2880" w:hanging="360"/>
      </w:pPr>
      <w:rPr>
        <w:rFonts w:ascii="Wingdings" w:hAnsi="Wingdings" w:hint="default"/>
      </w:rPr>
    </w:lvl>
    <w:lvl w:ilvl="4" w:tplc="668C78A8" w:tentative="1">
      <w:start w:val="1"/>
      <w:numFmt w:val="bullet"/>
      <w:lvlText w:val=""/>
      <w:lvlJc w:val="left"/>
      <w:pPr>
        <w:tabs>
          <w:tab w:val="num" w:pos="3600"/>
        </w:tabs>
        <w:ind w:left="3600" w:hanging="360"/>
      </w:pPr>
      <w:rPr>
        <w:rFonts w:ascii="Wingdings" w:hAnsi="Wingdings" w:hint="default"/>
      </w:rPr>
    </w:lvl>
    <w:lvl w:ilvl="5" w:tplc="539CF900" w:tentative="1">
      <w:start w:val="1"/>
      <w:numFmt w:val="bullet"/>
      <w:lvlText w:val=""/>
      <w:lvlJc w:val="left"/>
      <w:pPr>
        <w:tabs>
          <w:tab w:val="num" w:pos="4320"/>
        </w:tabs>
        <w:ind w:left="4320" w:hanging="360"/>
      </w:pPr>
      <w:rPr>
        <w:rFonts w:ascii="Wingdings" w:hAnsi="Wingdings" w:hint="default"/>
      </w:rPr>
    </w:lvl>
    <w:lvl w:ilvl="6" w:tplc="021069F2" w:tentative="1">
      <w:start w:val="1"/>
      <w:numFmt w:val="bullet"/>
      <w:lvlText w:val=""/>
      <w:lvlJc w:val="left"/>
      <w:pPr>
        <w:tabs>
          <w:tab w:val="num" w:pos="5040"/>
        </w:tabs>
        <w:ind w:left="5040" w:hanging="360"/>
      </w:pPr>
      <w:rPr>
        <w:rFonts w:ascii="Wingdings" w:hAnsi="Wingdings" w:hint="default"/>
      </w:rPr>
    </w:lvl>
    <w:lvl w:ilvl="7" w:tplc="CDB4FDAE" w:tentative="1">
      <w:start w:val="1"/>
      <w:numFmt w:val="bullet"/>
      <w:lvlText w:val=""/>
      <w:lvlJc w:val="left"/>
      <w:pPr>
        <w:tabs>
          <w:tab w:val="num" w:pos="5760"/>
        </w:tabs>
        <w:ind w:left="5760" w:hanging="360"/>
      </w:pPr>
      <w:rPr>
        <w:rFonts w:ascii="Wingdings" w:hAnsi="Wingdings" w:hint="default"/>
      </w:rPr>
    </w:lvl>
    <w:lvl w:ilvl="8" w:tplc="BDCE207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0D55B7"/>
    <w:multiLevelType w:val="hybridMultilevel"/>
    <w:tmpl w:val="B66CC6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89929D1"/>
    <w:multiLevelType w:val="hybridMultilevel"/>
    <w:tmpl w:val="F372F8C0"/>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47501282"/>
    <w:multiLevelType w:val="hybridMultilevel"/>
    <w:tmpl w:val="9482ACCC"/>
    <w:lvl w:ilvl="0" w:tplc="8CA87240">
      <w:start w:val="1"/>
      <w:numFmt w:val="bullet"/>
      <w:lvlText w:val=""/>
      <w:lvlJc w:val="left"/>
      <w:pPr>
        <w:tabs>
          <w:tab w:val="num" w:pos="720"/>
        </w:tabs>
        <w:ind w:left="720" w:hanging="360"/>
      </w:pPr>
      <w:rPr>
        <w:rFonts w:ascii="Wingdings" w:hAnsi="Wingdings" w:hint="default"/>
      </w:rPr>
    </w:lvl>
    <w:lvl w:ilvl="1" w:tplc="922075DC" w:tentative="1">
      <w:start w:val="1"/>
      <w:numFmt w:val="bullet"/>
      <w:lvlText w:val=""/>
      <w:lvlJc w:val="left"/>
      <w:pPr>
        <w:tabs>
          <w:tab w:val="num" w:pos="1440"/>
        </w:tabs>
        <w:ind w:left="1440" w:hanging="360"/>
      </w:pPr>
      <w:rPr>
        <w:rFonts w:ascii="Wingdings" w:hAnsi="Wingdings" w:hint="default"/>
      </w:rPr>
    </w:lvl>
    <w:lvl w:ilvl="2" w:tplc="D632FF0C" w:tentative="1">
      <w:start w:val="1"/>
      <w:numFmt w:val="bullet"/>
      <w:lvlText w:val=""/>
      <w:lvlJc w:val="left"/>
      <w:pPr>
        <w:tabs>
          <w:tab w:val="num" w:pos="2160"/>
        </w:tabs>
        <w:ind w:left="2160" w:hanging="360"/>
      </w:pPr>
      <w:rPr>
        <w:rFonts w:ascii="Wingdings" w:hAnsi="Wingdings" w:hint="default"/>
      </w:rPr>
    </w:lvl>
    <w:lvl w:ilvl="3" w:tplc="265E55EA" w:tentative="1">
      <w:start w:val="1"/>
      <w:numFmt w:val="bullet"/>
      <w:lvlText w:val=""/>
      <w:lvlJc w:val="left"/>
      <w:pPr>
        <w:tabs>
          <w:tab w:val="num" w:pos="2880"/>
        </w:tabs>
        <w:ind w:left="2880" w:hanging="360"/>
      </w:pPr>
      <w:rPr>
        <w:rFonts w:ascii="Wingdings" w:hAnsi="Wingdings" w:hint="default"/>
      </w:rPr>
    </w:lvl>
    <w:lvl w:ilvl="4" w:tplc="42D2FBAC" w:tentative="1">
      <w:start w:val="1"/>
      <w:numFmt w:val="bullet"/>
      <w:lvlText w:val=""/>
      <w:lvlJc w:val="left"/>
      <w:pPr>
        <w:tabs>
          <w:tab w:val="num" w:pos="3600"/>
        </w:tabs>
        <w:ind w:left="3600" w:hanging="360"/>
      </w:pPr>
      <w:rPr>
        <w:rFonts w:ascii="Wingdings" w:hAnsi="Wingdings" w:hint="default"/>
      </w:rPr>
    </w:lvl>
    <w:lvl w:ilvl="5" w:tplc="ACF48360" w:tentative="1">
      <w:start w:val="1"/>
      <w:numFmt w:val="bullet"/>
      <w:lvlText w:val=""/>
      <w:lvlJc w:val="left"/>
      <w:pPr>
        <w:tabs>
          <w:tab w:val="num" w:pos="4320"/>
        </w:tabs>
        <w:ind w:left="4320" w:hanging="360"/>
      </w:pPr>
      <w:rPr>
        <w:rFonts w:ascii="Wingdings" w:hAnsi="Wingdings" w:hint="default"/>
      </w:rPr>
    </w:lvl>
    <w:lvl w:ilvl="6" w:tplc="91F86D06" w:tentative="1">
      <w:start w:val="1"/>
      <w:numFmt w:val="bullet"/>
      <w:lvlText w:val=""/>
      <w:lvlJc w:val="left"/>
      <w:pPr>
        <w:tabs>
          <w:tab w:val="num" w:pos="5040"/>
        </w:tabs>
        <w:ind w:left="5040" w:hanging="360"/>
      </w:pPr>
      <w:rPr>
        <w:rFonts w:ascii="Wingdings" w:hAnsi="Wingdings" w:hint="default"/>
      </w:rPr>
    </w:lvl>
    <w:lvl w:ilvl="7" w:tplc="FC12F7F4" w:tentative="1">
      <w:start w:val="1"/>
      <w:numFmt w:val="bullet"/>
      <w:lvlText w:val=""/>
      <w:lvlJc w:val="left"/>
      <w:pPr>
        <w:tabs>
          <w:tab w:val="num" w:pos="5760"/>
        </w:tabs>
        <w:ind w:left="5760" w:hanging="360"/>
      </w:pPr>
      <w:rPr>
        <w:rFonts w:ascii="Wingdings" w:hAnsi="Wingdings" w:hint="default"/>
      </w:rPr>
    </w:lvl>
    <w:lvl w:ilvl="8" w:tplc="0B16A70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6E5F60"/>
    <w:multiLevelType w:val="hybridMultilevel"/>
    <w:tmpl w:val="0226E756"/>
    <w:lvl w:ilvl="0" w:tplc="86F8762C">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8D6780"/>
    <w:multiLevelType w:val="hybridMultilevel"/>
    <w:tmpl w:val="B33C7BE8"/>
    <w:lvl w:ilvl="0" w:tplc="D406783C">
      <w:start w:val="1"/>
      <w:numFmt w:val="bullet"/>
      <w:lvlText w:val=""/>
      <w:lvlJc w:val="left"/>
      <w:pPr>
        <w:tabs>
          <w:tab w:val="num" w:pos="720"/>
        </w:tabs>
        <w:ind w:left="720" w:hanging="360"/>
      </w:pPr>
      <w:rPr>
        <w:rFonts w:ascii="Wingdings" w:hAnsi="Wingdings" w:hint="default"/>
      </w:rPr>
    </w:lvl>
    <w:lvl w:ilvl="1" w:tplc="2DDA594A" w:tentative="1">
      <w:start w:val="1"/>
      <w:numFmt w:val="bullet"/>
      <w:lvlText w:val=""/>
      <w:lvlJc w:val="left"/>
      <w:pPr>
        <w:tabs>
          <w:tab w:val="num" w:pos="1440"/>
        </w:tabs>
        <w:ind w:left="1440" w:hanging="360"/>
      </w:pPr>
      <w:rPr>
        <w:rFonts w:ascii="Wingdings" w:hAnsi="Wingdings" w:hint="default"/>
      </w:rPr>
    </w:lvl>
    <w:lvl w:ilvl="2" w:tplc="02C0D580" w:tentative="1">
      <w:start w:val="1"/>
      <w:numFmt w:val="bullet"/>
      <w:lvlText w:val=""/>
      <w:lvlJc w:val="left"/>
      <w:pPr>
        <w:tabs>
          <w:tab w:val="num" w:pos="2160"/>
        </w:tabs>
        <w:ind w:left="2160" w:hanging="360"/>
      </w:pPr>
      <w:rPr>
        <w:rFonts w:ascii="Wingdings" w:hAnsi="Wingdings" w:hint="default"/>
      </w:rPr>
    </w:lvl>
    <w:lvl w:ilvl="3" w:tplc="2D00DE18" w:tentative="1">
      <w:start w:val="1"/>
      <w:numFmt w:val="bullet"/>
      <w:lvlText w:val=""/>
      <w:lvlJc w:val="left"/>
      <w:pPr>
        <w:tabs>
          <w:tab w:val="num" w:pos="2880"/>
        </w:tabs>
        <w:ind w:left="2880" w:hanging="360"/>
      </w:pPr>
      <w:rPr>
        <w:rFonts w:ascii="Wingdings" w:hAnsi="Wingdings" w:hint="default"/>
      </w:rPr>
    </w:lvl>
    <w:lvl w:ilvl="4" w:tplc="F7D08FEC" w:tentative="1">
      <w:start w:val="1"/>
      <w:numFmt w:val="bullet"/>
      <w:lvlText w:val=""/>
      <w:lvlJc w:val="left"/>
      <w:pPr>
        <w:tabs>
          <w:tab w:val="num" w:pos="3600"/>
        </w:tabs>
        <w:ind w:left="3600" w:hanging="360"/>
      </w:pPr>
      <w:rPr>
        <w:rFonts w:ascii="Wingdings" w:hAnsi="Wingdings" w:hint="default"/>
      </w:rPr>
    </w:lvl>
    <w:lvl w:ilvl="5" w:tplc="C0E4A334" w:tentative="1">
      <w:start w:val="1"/>
      <w:numFmt w:val="bullet"/>
      <w:lvlText w:val=""/>
      <w:lvlJc w:val="left"/>
      <w:pPr>
        <w:tabs>
          <w:tab w:val="num" w:pos="4320"/>
        </w:tabs>
        <w:ind w:left="4320" w:hanging="360"/>
      </w:pPr>
      <w:rPr>
        <w:rFonts w:ascii="Wingdings" w:hAnsi="Wingdings" w:hint="default"/>
      </w:rPr>
    </w:lvl>
    <w:lvl w:ilvl="6" w:tplc="9C90E9C0" w:tentative="1">
      <w:start w:val="1"/>
      <w:numFmt w:val="bullet"/>
      <w:lvlText w:val=""/>
      <w:lvlJc w:val="left"/>
      <w:pPr>
        <w:tabs>
          <w:tab w:val="num" w:pos="5040"/>
        </w:tabs>
        <w:ind w:left="5040" w:hanging="360"/>
      </w:pPr>
      <w:rPr>
        <w:rFonts w:ascii="Wingdings" w:hAnsi="Wingdings" w:hint="default"/>
      </w:rPr>
    </w:lvl>
    <w:lvl w:ilvl="7" w:tplc="1644AFCE" w:tentative="1">
      <w:start w:val="1"/>
      <w:numFmt w:val="bullet"/>
      <w:lvlText w:val=""/>
      <w:lvlJc w:val="left"/>
      <w:pPr>
        <w:tabs>
          <w:tab w:val="num" w:pos="5760"/>
        </w:tabs>
        <w:ind w:left="5760" w:hanging="360"/>
      </w:pPr>
      <w:rPr>
        <w:rFonts w:ascii="Wingdings" w:hAnsi="Wingdings" w:hint="default"/>
      </w:rPr>
    </w:lvl>
    <w:lvl w:ilvl="8" w:tplc="F0385EA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F2071E"/>
    <w:multiLevelType w:val="multilevel"/>
    <w:tmpl w:val="5E5AF976"/>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2"/>
  </w:num>
  <w:num w:numId="3">
    <w:abstractNumId w:val="3"/>
  </w:num>
  <w:num w:numId="4">
    <w:abstractNumId w:val="6"/>
  </w:num>
  <w:num w:numId="5">
    <w:abstractNumId w:val="0"/>
  </w:num>
  <w:num w:numId="6">
    <w:abstractNumId w:val="10"/>
  </w:num>
  <w:num w:numId="7">
    <w:abstractNumId w:val="8"/>
  </w:num>
  <w:num w:numId="8">
    <w:abstractNumId w:val="5"/>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990"/>
    <w:rsid w:val="000000E1"/>
    <w:rsid w:val="00005081"/>
    <w:rsid w:val="00005239"/>
    <w:rsid w:val="00006252"/>
    <w:rsid w:val="00011AF5"/>
    <w:rsid w:val="00011E3B"/>
    <w:rsid w:val="00016973"/>
    <w:rsid w:val="000177FA"/>
    <w:rsid w:val="00023DBD"/>
    <w:rsid w:val="00023F85"/>
    <w:rsid w:val="00026D7F"/>
    <w:rsid w:val="00031D8E"/>
    <w:rsid w:val="000354AE"/>
    <w:rsid w:val="00036990"/>
    <w:rsid w:val="00040037"/>
    <w:rsid w:val="00040889"/>
    <w:rsid w:val="00042F32"/>
    <w:rsid w:val="0005439A"/>
    <w:rsid w:val="00055D87"/>
    <w:rsid w:val="00056537"/>
    <w:rsid w:val="00056A3A"/>
    <w:rsid w:val="00061239"/>
    <w:rsid w:val="00061DBB"/>
    <w:rsid w:val="00064A66"/>
    <w:rsid w:val="000725EC"/>
    <w:rsid w:val="00072879"/>
    <w:rsid w:val="0007402B"/>
    <w:rsid w:val="00074049"/>
    <w:rsid w:val="00077615"/>
    <w:rsid w:val="00090143"/>
    <w:rsid w:val="00092215"/>
    <w:rsid w:val="00092D43"/>
    <w:rsid w:val="000947DF"/>
    <w:rsid w:val="000A6F1C"/>
    <w:rsid w:val="000B16EB"/>
    <w:rsid w:val="000B1CA4"/>
    <w:rsid w:val="000B1E2D"/>
    <w:rsid w:val="000C302C"/>
    <w:rsid w:val="000C7FDD"/>
    <w:rsid w:val="000D068B"/>
    <w:rsid w:val="000D3CC0"/>
    <w:rsid w:val="000D6169"/>
    <w:rsid w:val="000E1313"/>
    <w:rsid w:val="000E4EC0"/>
    <w:rsid w:val="000E59E8"/>
    <w:rsid w:val="000F5A93"/>
    <w:rsid w:val="00100925"/>
    <w:rsid w:val="00111250"/>
    <w:rsid w:val="00111AE4"/>
    <w:rsid w:val="00112C0B"/>
    <w:rsid w:val="0011577B"/>
    <w:rsid w:val="0012117B"/>
    <w:rsid w:val="001233B5"/>
    <w:rsid w:val="001239CE"/>
    <w:rsid w:val="00130918"/>
    <w:rsid w:val="00130BCF"/>
    <w:rsid w:val="00144D6E"/>
    <w:rsid w:val="00146FD6"/>
    <w:rsid w:val="00153275"/>
    <w:rsid w:val="0015415A"/>
    <w:rsid w:val="00155076"/>
    <w:rsid w:val="00161A33"/>
    <w:rsid w:val="001630D1"/>
    <w:rsid w:val="0016661C"/>
    <w:rsid w:val="00170E49"/>
    <w:rsid w:val="0017229C"/>
    <w:rsid w:val="00174510"/>
    <w:rsid w:val="00176045"/>
    <w:rsid w:val="00176184"/>
    <w:rsid w:val="00185977"/>
    <w:rsid w:val="0019128A"/>
    <w:rsid w:val="0019666C"/>
    <w:rsid w:val="00197C47"/>
    <w:rsid w:val="001A0016"/>
    <w:rsid w:val="001A36A6"/>
    <w:rsid w:val="001B1712"/>
    <w:rsid w:val="001B40A6"/>
    <w:rsid w:val="001C36CF"/>
    <w:rsid w:val="001C4CE5"/>
    <w:rsid w:val="001E2416"/>
    <w:rsid w:val="001E2696"/>
    <w:rsid w:val="001E681A"/>
    <w:rsid w:val="001E6CB4"/>
    <w:rsid w:val="001F237A"/>
    <w:rsid w:val="001F618B"/>
    <w:rsid w:val="00205347"/>
    <w:rsid w:val="0021302D"/>
    <w:rsid w:val="00213E69"/>
    <w:rsid w:val="0021727A"/>
    <w:rsid w:val="00221D8F"/>
    <w:rsid w:val="00226615"/>
    <w:rsid w:val="00230EFB"/>
    <w:rsid w:val="00231C18"/>
    <w:rsid w:val="00231C7F"/>
    <w:rsid w:val="002341E1"/>
    <w:rsid w:val="0024407D"/>
    <w:rsid w:val="00246596"/>
    <w:rsid w:val="00250EC0"/>
    <w:rsid w:val="00254F94"/>
    <w:rsid w:val="00257045"/>
    <w:rsid w:val="00263E2E"/>
    <w:rsid w:val="002717CF"/>
    <w:rsid w:val="00272843"/>
    <w:rsid w:val="00273C5E"/>
    <w:rsid w:val="00275C20"/>
    <w:rsid w:val="0027615D"/>
    <w:rsid w:val="00276B66"/>
    <w:rsid w:val="00277184"/>
    <w:rsid w:val="00286690"/>
    <w:rsid w:val="00291EF5"/>
    <w:rsid w:val="00294AB2"/>
    <w:rsid w:val="00294E8C"/>
    <w:rsid w:val="00295610"/>
    <w:rsid w:val="002972E0"/>
    <w:rsid w:val="002A57A1"/>
    <w:rsid w:val="002B3793"/>
    <w:rsid w:val="002B793A"/>
    <w:rsid w:val="002C47EB"/>
    <w:rsid w:val="002D25C3"/>
    <w:rsid w:val="002D2ECA"/>
    <w:rsid w:val="002D4EB7"/>
    <w:rsid w:val="002D727A"/>
    <w:rsid w:val="002E1E31"/>
    <w:rsid w:val="002E37C7"/>
    <w:rsid w:val="002E3AED"/>
    <w:rsid w:val="002E4ABB"/>
    <w:rsid w:val="002E5E0D"/>
    <w:rsid w:val="002F47B9"/>
    <w:rsid w:val="00304062"/>
    <w:rsid w:val="00306103"/>
    <w:rsid w:val="00306BEB"/>
    <w:rsid w:val="003070A3"/>
    <w:rsid w:val="00310C1F"/>
    <w:rsid w:val="0031314D"/>
    <w:rsid w:val="003134E8"/>
    <w:rsid w:val="003140C5"/>
    <w:rsid w:val="00315507"/>
    <w:rsid w:val="00322D70"/>
    <w:rsid w:val="00323F09"/>
    <w:rsid w:val="0032516A"/>
    <w:rsid w:val="00330522"/>
    <w:rsid w:val="00330C78"/>
    <w:rsid w:val="00336E05"/>
    <w:rsid w:val="00336F8B"/>
    <w:rsid w:val="00340EAB"/>
    <w:rsid w:val="00344DFB"/>
    <w:rsid w:val="00346DAA"/>
    <w:rsid w:val="00347CF5"/>
    <w:rsid w:val="00353AFD"/>
    <w:rsid w:val="003633B8"/>
    <w:rsid w:val="00363A6D"/>
    <w:rsid w:val="00365D95"/>
    <w:rsid w:val="00375E80"/>
    <w:rsid w:val="00377C90"/>
    <w:rsid w:val="0038485A"/>
    <w:rsid w:val="00385A6A"/>
    <w:rsid w:val="00386615"/>
    <w:rsid w:val="00390F52"/>
    <w:rsid w:val="00394223"/>
    <w:rsid w:val="003953CA"/>
    <w:rsid w:val="003B1EDA"/>
    <w:rsid w:val="003B2B2F"/>
    <w:rsid w:val="003B344F"/>
    <w:rsid w:val="003B7236"/>
    <w:rsid w:val="003B7D6C"/>
    <w:rsid w:val="003C011C"/>
    <w:rsid w:val="003C34AE"/>
    <w:rsid w:val="003D1403"/>
    <w:rsid w:val="003D3622"/>
    <w:rsid w:val="003D39F5"/>
    <w:rsid w:val="003D401B"/>
    <w:rsid w:val="003D591A"/>
    <w:rsid w:val="003D5D66"/>
    <w:rsid w:val="003D7F1E"/>
    <w:rsid w:val="003E0745"/>
    <w:rsid w:val="003E0EA6"/>
    <w:rsid w:val="003E4048"/>
    <w:rsid w:val="003E47B4"/>
    <w:rsid w:val="003E6F24"/>
    <w:rsid w:val="003F2118"/>
    <w:rsid w:val="003F2AAC"/>
    <w:rsid w:val="003F2D25"/>
    <w:rsid w:val="003F6659"/>
    <w:rsid w:val="0040077E"/>
    <w:rsid w:val="00401BCC"/>
    <w:rsid w:val="00405294"/>
    <w:rsid w:val="00410D2B"/>
    <w:rsid w:val="0041256A"/>
    <w:rsid w:val="004139A2"/>
    <w:rsid w:val="00416090"/>
    <w:rsid w:val="004216FC"/>
    <w:rsid w:val="00425E2D"/>
    <w:rsid w:val="004416FF"/>
    <w:rsid w:val="00445C35"/>
    <w:rsid w:val="0046168B"/>
    <w:rsid w:val="00467E70"/>
    <w:rsid w:val="00470752"/>
    <w:rsid w:val="00482101"/>
    <w:rsid w:val="00491F05"/>
    <w:rsid w:val="00492DC4"/>
    <w:rsid w:val="00495F1F"/>
    <w:rsid w:val="004976BB"/>
    <w:rsid w:val="00497E15"/>
    <w:rsid w:val="004A1434"/>
    <w:rsid w:val="004A79C8"/>
    <w:rsid w:val="004B30C0"/>
    <w:rsid w:val="004B3D80"/>
    <w:rsid w:val="004B476C"/>
    <w:rsid w:val="004B4E1C"/>
    <w:rsid w:val="004C1ABD"/>
    <w:rsid w:val="004D030E"/>
    <w:rsid w:val="004D4F9D"/>
    <w:rsid w:val="004D5C22"/>
    <w:rsid w:val="004D6DEB"/>
    <w:rsid w:val="004E1CDF"/>
    <w:rsid w:val="004E5D69"/>
    <w:rsid w:val="004E6901"/>
    <w:rsid w:val="004E798C"/>
    <w:rsid w:val="004F11D2"/>
    <w:rsid w:val="004F3D60"/>
    <w:rsid w:val="004F708C"/>
    <w:rsid w:val="00500B82"/>
    <w:rsid w:val="00500E64"/>
    <w:rsid w:val="00507318"/>
    <w:rsid w:val="00507F89"/>
    <w:rsid w:val="0051435C"/>
    <w:rsid w:val="00520C92"/>
    <w:rsid w:val="005218CD"/>
    <w:rsid w:val="00526767"/>
    <w:rsid w:val="00527733"/>
    <w:rsid w:val="00530BFC"/>
    <w:rsid w:val="005374AE"/>
    <w:rsid w:val="00550D84"/>
    <w:rsid w:val="0055167F"/>
    <w:rsid w:val="00557E14"/>
    <w:rsid w:val="005716AA"/>
    <w:rsid w:val="005730B8"/>
    <w:rsid w:val="00576804"/>
    <w:rsid w:val="00577174"/>
    <w:rsid w:val="00581108"/>
    <w:rsid w:val="00585C15"/>
    <w:rsid w:val="00586002"/>
    <w:rsid w:val="00586A5E"/>
    <w:rsid w:val="00586E6C"/>
    <w:rsid w:val="005872C6"/>
    <w:rsid w:val="00587965"/>
    <w:rsid w:val="00590EB2"/>
    <w:rsid w:val="005956E9"/>
    <w:rsid w:val="00595E73"/>
    <w:rsid w:val="00595F15"/>
    <w:rsid w:val="005A62AB"/>
    <w:rsid w:val="005B230B"/>
    <w:rsid w:val="005B6569"/>
    <w:rsid w:val="005C0939"/>
    <w:rsid w:val="005C4522"/>
    <w:rsid w:val="005C47BC"/>
    <w:rsid w:val="005E0F5F"/>
    <w:rsid w:val="005E2907"/>
    <w:rsid w:val="005F7076"/>
    <w:rsid w:val="00602C18"/>
    <w:rsid w:val="00605A27"/>
    <w:rsid w:val="006105E2"/>
    <w:rsid w:val="006108EC"/>
    <w:rsid w:val="00613392"/>
    <w:rsid w:val="006140B5"/>
    <w:rsid w:val="006142D3"/>
    <w:rsid w:val="00614B72"/>
    <w:rsid w:val="006261F5"/>
    <w:rsid w:val="00626573"/>
    <w:rsid w:val="00631AA4"/>
    <w:rsid w:val="006377DD"/>
    <w:rsid w:val="00641D1D"/>
    <w:rsid w:val="00642464"/>
    <w:rsid w:val="00643FE6"/>
    <w:rsid w:val="00651316"/>
    <w:rsid w:val="006514E4"/>
    <w:rsid w:val="00654F05"/>
    <w:rsid w:val="00666746"/>
    <w:rsid w:val="00670A05"/>
    <w:rsid w:val="006818FB"/>
    <w:rsid w:val="006A1827"/>
    <w:rsid w:val="006B0111"/>
    <w:rsid w:val="006B2AD6"/>
    <w:rsid w:val="006B50DA"/>
    <w:rsid w:val="006C586E"/>
    <w:rsid w:val="006C6B21"/>
    <w:rsid w:val="006D23B0"/>
    <w:rsid w:val="006D4339"/>
    <w:rsid w:val="006E0559"/>
    <w:rsid w:val="006E5A9E"/>
    <w:rsid w:val="006F19BE"/>
    <w:rsid w:val="00707C52"/>
    <w:rsid w:val="00721BEC"/>
    <w:rsid w:val="007225D8"/>
    <w:rsid w:val="007257C0"/>
    <w:rsid w:val="00730BBF"/>
    <w:rsid w:val="007311F0"/>
    <w:rsid w:val="00732BE4"/>
    <w:rsid w:val="007356E8"/>
    <w:rsid w:val="007416D1"/>
    <w:rsid w:val="0074419F"/>
    <w:rsid w:val="007447AE"/>
    <w:rsid w:val="00746066"/>
    <w:rsid w:val="00756827"/>
    <w:rsid w:val="00762A98"/>
    <w:rsid w:val="00767DBF"/>
    <w:rsid w:val="00774108"/>
    <w:rsid w:val="0077535F"/>
    <w:rsid w:val="00776F38"/>
    <w:rsid w:val="00777B05"/>
    <w:rsid w:val="007806C8"/>
    <w:rsid w:val="00781306"/>
    <w:rsid w:val="00782025"/>
    <w:rsid w:val="00785483"/>
    <w:rsid w:val="007868F8"/>
    <w:rsid w:val="0078724F"/>
    <w:rsid w:val="00797E5F"/>
    <w:rsid w:val="007A053E"/>
    <w:rsid w:val="007A302B"/>
    <w:rsid w:val="007B2271"/>
    <w:rsid w:val="007B339C"/>
    <w:rsid w:val="007B37F9"/>
    <w:rsid w:val="007B3D56"/>
    <w:rsid w:val="007B7AAE"/>
    <w:rsid w:val="007C53FE"/>
    <w:rsid w:val="007D09E5"/>
    <w:rsid w:val="007D1EEB"/>
    <w:rsid w:val="007D3544"/>
    <w:rsid w:val="007E68B1"/>
    <w:rsid w:val="007E70C6"/>
    <w:rsid w:val="007F0019"/>
    <w:rsid w:val="007F55CD"/>
    <w:rsid w:val="007F66B0"/>
    <w:rsid w:val="00800695"/>
    <w:rsid w:val="00802339"/>
    <w:rsid w:val="00823E89"/>
    <w:rsid w:val="008248B0"/>
    <w:rsid w:val="0082649D"/>
    <w:rsid w:val="00844AAA"/>
    <w:rsid w:val="008502BA"/>
    <w:rsid w:val="00853782"/>
    <w:rsid w:val="00865FDE"/>
    <w:rsid w:val="00866B2C"/>
    <w:rsid w:val="008675AD"/>
    <w:rsid w:val="00873C2A"/>
    <w:rsid w:val="00876EFD"/>
    <w:rsid w:val="008819DE"/>
    <w:rsid w:val="00883840"/>
    <w:rsid w:val="00887143"/>
    <w:rsid w:val="00890D09"/>
    <w:rsid w:val="00893F47"/>
    <w:rsid w:val="0089674D"/>
    <w:rsid w:val="008968F9"/>
    <w:rsid w:val="008A0672"/>
    <w:rsid w:val="008A4B8B"/>
    <w:rsid w:val="008C7336"/>
    <w:rsid w:val="008C787E"/>
    <w:rsid w:val="008D27C4"/>
    <w:rsid w:val="008D3525"/>
    <w:rsid w:val="008D5169"/>
    <w:rsid w:val="008D627A"/>
    <w:rsid w:val="008E279C"/>
    <w:rsid w:val="008E318B"/>
    <w:rsid w:val="008E4F45"/>
    <w:rsid w:val="008E58D9"/>
    <w:rsid w:val="008F4B8B"/>
    <w:rsid w:val="008F4E2E"/>
    <w:rsid w:val="008F4FE5"/>
    <w:rsid w:val="008F5071"/>
    <w:rsid w:val="008F60E9"/>
    <w:rsid w:val="008F67A4"/>
    <w:rsid w:val="00902279"/>
    <w:rsid w:val="00904002"/>
    <w:rsid w:val="0090477F"/>
    <w:rsid w:val="009062E5"/>
    <w:rsid w:val="009077C0"/>
    <w:rsid w:val="00907F8D"/>
    <w:rsid w:val="00917EEE"/>
    <w:rsid w:val="00920FA9"/>
    <w:rsid w:val="00924C62"/>
    <w:rsid w:val="009305B4"/>
    <w:rsid w:val="0093139D"/>
    <w:rsid w:val="009338A6"/>
    <w:rsid w:val="00935C12"/>
    <w:rsid w:val="00936166"/>
    <w:rsid w:val="00941B71"/>
    <w:rsid w:val="00944587"/>
    <w:rsid w:val="00947D14"/>
    <w:rsid w:val="0096023D"/>
    <w:rsid w:val="00960A94"/>
    <w:rsid w:val="009613BD"/>
    <w:rsid w:val="00962948"/>
    <w:rsid w:val="0096418E"/>
    <w:rsid w:val="0096723B"/>
    <w:rsid w:val="0097101F"/>
    <w:rsid w:val="009834D7"/>
    <w:rsid w:val="00986961"/>
    <w:rsid w:val="00987AC9"/>
    <w:rsid w:val="00987BBB"/>
    <w:rsid w:val="009979A4"/>
    <w:rsid w:val="009A53EA"/>
    <w:rsid w:val="009A7476"/>
    <w:rsid w:val="009B08FC"/>
    <w:rsid w:val="009B1BC5"/>
    <w:rsid w:val="009B300E"/>
    <w:rsid w:val="009B4738"/>
    <w:rsid w:val="009B4A0C"/>
    <w:rsid w:val="009B5759"/>
    <w:rsid w:val="009C15FF"/>
    <w:rsid w:val="009D3755"/>
    <w:rsid w:val="009D4AB2"/>
    <w:rsid w:val="009D6ACC"/>
    <w:rsid w:val="009E52CA"/>
    <w:rsid w:val="009F1BA7"/>
    <w:rsid w:val="00A02D2E"/>
    <w:rsid w:val="00A03954"/>
    <w:rsid w:val="00A0399E"/>
    <w:rsid w:val="00A1093C"/>
    <w:rsid w:val="00A11B90"/>
    <w:rsid w:val="00A15A47"/>
    <w:rsid w:val="00A17CC6"/>
    <w:rsid w:val="00A2686F"/>
    <w:rsid w:val="00A31580"/>
    <w:rsid w:val="00A3521D"/>
    <w:rsid w:val="00A41AD0"/>
    <w:rsid w:val="00A41CDF"/>
    <w:rsid w:val="00A42BEB"/>
    <w:rsid w:val="00A462AD"/>
    <w:rsid w:val="00A46540"/>
    <w:rsid w:val="00A52251"/>
    <w:rsid w:val="00A549C7"/>
    <w:rsid w:val="00A55278"/>
    <w:rsid w:val="00A571ED"/>
    <w:rsid w:val="00A606C1"/>
    <w:rsid w:val="00A62633"/>
    <w:rsid w:val="00A657A2"/>
    <w:rsid w:val="00A66DC5"/>
    <w:rsid w:val="00A66DDA"/>
    <w:rsid w:val="00A67A60"/>
    <w:rsid w:val="00A70027"/>
    <w:rsid w:val="00A73665"/>
    <w:rsid w:val="00A80FF4"/>
    <w:rsid w:val="00A83FA6"/>
    <w:rsid w:val="00A85625"/>
    <w:rsid w:val="00A90996"/>
    <w:rsid w:val="00A94501"/>
    <w:rsid w:val="00A94851"/>
    <w:rsid w:val="00A94A0C"/>
    <w:rsid w:val="00AA79A1"/>
    <w:rsid w:val="00AB76A4"/>
    <w:rsid w:val="00AC171A"/>
    <w:rsid w:val="00AC226A"/>
    <w:rsid w:val="00AC4796"/>
    <w:rsid w:val="00AC4FD1"/>
    <w:rsid w:val="00AC71B1"/>
    <w:rsid w:val="00AC7E60"/>
    <w:rsid w:val="00AD2AB3"/>
    <w:rsid w:val="00AD3007"/>
    <w:rsid w:val="00AD5D74"/>
    <w:rsid w:val="00AE1E94"/>
    <w:rsid w:val="00AE2B22"/>
    <w:rsid w:val="00AF2E58"/>
    <w:rsid w:val="00AF4650"/>
    <w:rsid w:val="00AF48B4"/>
    <w:rsid w:val="00AF576F"/>
    <w:rsid w:val="00AF6CC7"/>
    <w:rsid w:val="00B002AA"/>
    <w:rsid w:val="00B00D20"/>
    <w:rsid w:val="00B01BF5"/>
    <w:rsid w:val="00B05EBC"/>
    <w:rsid w:val="00B07576"/>
    <w:rsid w:val="00B13C5D"/>
    <w:rsid w:val="00B14272"/>
    <w:rsid w:val="00B16399"/>
    <w:rsid w:val="00B20CC7"/>
    <w:rsid w:val="00B2607C"/>
    <w:rsid w:val="00B31967"/>
    <w:rsid w:val="00B31C41"/>
    <w:rsid w:val="00B31FAF"/>
    <w:rsid w:val="00B3225E"/>
    <w:rsid w:val="00B33866"/>
    <w:rsid w:val="00B35042"/>
    <w:rsid w:val="00B3537E"/>
    <w:rsid w:val="00B37A5D"/>
    <w:rsid w:val="00B50C8A"/>
    <w:rsid w:val="00B521EC"/>
    <w:rsid w:val="00B53E87"/>
    <w:rsid w:val="00B54629"/>
    <w:rsid w:val="00B6396D"/>
    <w:rsid w:val="00B65E67"/>
    <w:rsid w:val="00B711DE"/>
    <w:rsid w:val="00B71395"/>
    <w:rsid w:val="00B7668A"/>
    <w:rsid w:val="00B771C5"/>
    <w:rsid w:val="00B80E14"/>
    <w:rsid w:val="00B828D0"/>
    <w:rsid w:val="00B82A3E"/>
    <w:rsid w:val="00B879CA"/>
    <w:rsid w:val="00B97E32"/>
    <w:rsid w:val="00BA0743"/>
    <w:rsid w:val="00BA0D8F"/>
    <w:rsid w:val="00BB0E7A"/>
    <w:rsid w:val="00BB720C"/>
    <w:rsid w:val="00BB741F"/>
    <w:rsid w:val="00BC24F1"/>
    <w:rsid w:val="00BD3837"/>
    <w:rsid w:val="00BD4479"/>
    <w:rsid w:val="00BD6718"/>
    <w:rsid w:val="00BE15B5"/>
    <w:rsid w:val="00BE1DDA"/>
    <w:rsid w:val="00BE21DC"/>
    <w:rsid w:val="00BE24E5"/>
    <w:rsid w:val="00BE532A"/>
    <w:rsid w:val="00BE5768"/>
    <w:rsid w:val="00BE5C22"/>
    <w:rsid w:val="00BE6421"/>
    <w:rsid w:val="00BF7F9F"/>
    <w:rsid w:val="00C07104"/>
    <w:rsid w:val="00C15818"/>
    <w:rsid w:val="00C16D58"/>
    <w:rsid w:val="00C17C55"/>
    <w:rsid w:val="00C2532D"/>
    <w:rsid w:val="00C35880"/>
    <w:rsid w:val="00C371D1"/>
    <w:rsid w:val="00C4038E"/>
    <w:rsid w:val="00C448FC"/>
    <w:rsid w:val="00C553F6"/>
    <w:rsid w:val="00C55B34"/>
    <w:rsid w:val="00C60544"/>
    <w:rsid w:val="00C66AB7"/>
    <w:rsid w:val="00C7016E"/>
    <w:rsid w:val="00C70F1C"/>
    <w:rsid w:val="00C80A76"/>
    <w:rsid w:val="00C927A4"/>
    <w:rsid w:val="00C96698"/>
    <w:rsid w:val="00CA0D26"/>
    <w:rsid w:val="00CA212B"/>
    <w:rsid w:val="00CA2CC8"/>
    <w:rsid w:val="00CA40C6"/>
    <w:rsid w:val="00CA68AA"/>
    <w:rsid w:val="00CA75BC"/>
    <w:rsid w:val="00CA7626"/>
    <w:rsid w:val="00CB209B"/>
    <w:rsid w:val="00CC1C9E"/>
    <w:rsid w:val="00CC4BC6"/>
    <w:rsid w:val="00CC4F83"/>
    <w:rsid w:val="00CC53DA"/>
    <w:rsid w:val="00CC67C1"/>
    <w:rsid w:val="00CC7954"/>
    <w:rsid w:val="00CD2B16"/>
    <w:rsid w:val="00CD351F"/>
    <w:rsid w:val="00CD3FB2"/>
    <w:rsid w:val="00CD7646"/>
    <w:rsid w:val="00CE04B8"/>
    <w:rsid w:val="00CF4D10"/>
    <w:rsid w:val="00CF6A8F"/>
    <w:rsid w:val="00D0182D"/>
    <w:rsid w:val="00D02BE1"/>
    <w:rsid w:val="00D02DEA"/>
    <w:rsid w:val="00D04E22"/>
    <w:rsid w:val="00D0764B"/>
    <w:rsid w:val="00D07A95"/>
    <w:rsid w:val="00D40F63"/>
    <w:rsid w:val="00D441AD"/>
    <w:rsid w:val="00D45661"/>
    <w:rsid w:val="00D46694"/>
    <w:rsid w:val="00D603BE"/>
    <w:rsid w:val="00D607D6"/>
    <w:rsid w:val="00D6703A"/>
    <w:rsid w:val="00D67CF7"/>
    <w:rsid w:val="00D821E9"/>
    <w:rsid w:val="00D82BA6"/>
    <w:rsid w:val="00D83CD0"/>
    <w:rsid w:val="00D85136"/>
    <w:rsid w:val="00D86408"/>
    <w:rsid w:val="00D87C23"/>
    <w:rsid w:val="00D945F9"/>
    <w:rsid w:val="00DB3D65"/>
    <w:rsid w:val="00DB73A1"/>
    <w:rsid w:val="00DC73AA"/>
    <w:rsid w:val="00DC7B54"/>
    <w:rsid w:val="00DD2A32"/>
    <w:rsid w:val="00DF0C2F"/>
    <w:rsid w:val="00DF0F8C"/>
    <w:rsid w:val="00DF16BF"/>
    <w:rsid w:val="00DF7044"/>
    <w:rsid w:val="00E02E86"/>
    <w:rsid w:val="00E03E57"/>
    <w:rsid w:val="00E14A49"/>
    <w:rsid w:val="00E14DB4"/>
    <w:rsid w:val="00E15CD1"/>
    <w:rsid w:val="00E1772C"/>
    <w:rsid w:val="00E257A6"/>
    <w:rsid w:val="00E25F9E"/>
    <w:rsid w:val="00E31838"/>
    <w:rsid w:val="00E3196C"/>
    <w:rsid w:val="00E322F7"/>
    <w:rsid w:val="00E33305"/>
    <w:rsid w:val="00E3642A"/>
    <w:rsid w:val="00E40543"/>
    <w:rsid w:val="00E46886"/>
    <w:rsid w:val="00E5014F"/>
    <w:rsid w:val="00E53834"/>
    <w:rsid w:val="00E54229"/>
    <w:rsid w:val="00E54872"/>
    <w:rsid w:val="00E562A6"/>
    <w:rsid w:val="00E61AA4"/>
    <w:rsid w:val="00E62F5E"/>
    <w:rsid w:val="00E63D61"/>
    <w:rsid w:val="00E6600C"/>
    <w:rsid w:val="00E755AD"/>
    <w:rsid w:val="00E7560D"/>
    <w:rsid w:val="00E77FC6"/>
    <w:rsid w:val="00E83E2A"/>
    <w:rsid w:val="00E84409"/>
    <w:rsid w:val="00E86F5E"/>
    <w:rsid w:val="00EA4060"/>
    <w:rsid w:val="00EA5BEB"/>
    <w:rsid w:val="00EA7CF6"/>
    <w:rsid w:val="00EB285C"/>
    <w:rsid w:val="00EB72FB"/>
    <w:rsid w:val="00EC16E7"/>
    <w:rsid w:val="00EC2C3D"/>
    <w:rsid w:val="00EC4E4C"/>
    <w:rsid w:val="00EC76F3"/>
    <w:rsid w:val="00ED175D"/>
    <w:rsid w:val="00ED18B1"/>
    <w:rsid w:val="00ED33CB"/>
    <w:rsid w:val="00ED6B7E"/>
    <w:rsid w:val="00EE6326"/>
    <w:rsid w:val="00EF1B63"/>
    <w:rsid w:val="00EF2502"/>
    <w:rsid w:val="00EF54F8"/>
    <w:rsid w:val="00EF5FE7"/>
    <w:rsid w:val="00F00831"/>
    <w:rsid w:val="00F04A5C"/>
    <w:rsid w:val="00F0727D"/>
    <w:rsid w:val="00F07EAA"/>
    <w:rsid w:val="00F10130"/>
    <w:rsid w:val="00F21728"/>
    <w:rsid w:val="00F2323A"/>
    <w:rsid w:val="00F23E72"/>
    <w:rsid w:val="00F346E9"/>
    <w:rsid w:val="00F37DE1"/>
    <w:rsid w:val="00F4065F"/>
    <w:rsid w:val="00F41676"/>
    <w:rsid w:val="00F43586"/>
    <w:rsid w:val="00F44651"/>
    <w:rsid w:val="00F46410"/>
    <w:rsid w:val="00F5219A"/>
    <w:rsid w:val="00F65C0A"/>
    <w:rsid w:val="00F70BF2"/>
    <w:rsid w:val="00F754FA"/>
    <w:rsid w:val="00F91173"/>
    <w:rsid w:val="00F918EB"/>
    <w:rsid w:val="00F94C94"/>
    <w:rsid w:val="00F970F8"/>
    <w:rsid w:val="00FA6744"/>
    <w:rsid w:val="00FA6926"/>
    <w:rsid w:val="00FB0FA3"/>
    <w:rsid w:val="00FB3245"/>
    <w:rsid w:val="00FB4F69"/>
    <w:rsid w:val="00FB5DFC"/>
    <w:rsid w:val="00FC3EA0"/>
    <w:rsid w:val="00FD318D"/>
    <w:rsid w:val="00FD4C7B"/>
    <w:rsid w:val="00FE1801"/>
    <w:rsid w:val="00FE2AB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4CAFDC"/>
  <w14:defaultImageDpi w14:val="300"/>
  <w15:docId w15:val="{34DABF63-593C-4DB0-97F7-EDD5B20D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990"/>
    <w:pPr>
      <w:suppressAutoHyphens/>
      <w:spacing w:after="200" w:line="276" w:lineRule="auto"/>
    </w:pPr>
    <w:rPr>
      <w:rFonts w:ascii="Calibri" w:eastAsia="Calibri" w:hAnsi="Calibri" w:cs="Times New Roman"/>
      <w:sz w:val="22"/>
      <w:szCs w:val="22"/>
      <w:lang w:val="es-MX" w:eastAsia="zh-CN"/>
    </w:rPr>
  </w:style>
  <w:style w:type="paragraph" w:styleId="Ttulo1">
    <w:name w:val="heading 1"/>
    <w:basedOn w:val="Normal"/>
    <w:next w:val="Normal"/>
    <w:link w:val="Ttulo1Car"/>
    <w:uiPriority w:val="9"/>
    <w:qFormat/>
    <w:rsid w:val="00904002"/>
    <w:pPr>
      <w:keepNext/>
      <w:keepLines/>
      <w:suppressAutoHyphens w:val="0"/>
      <w:spacing w:before="240" w:after="0" w:line="259" w:lineRule="auto"/>
      <w:outlineLvl w:val="0"/>
    </w:pPr>
    <w:rPr>
      <w:rFonts w:asciiTheme="majorHAnsi" w:eastAsiaTheme="majorEastAsia" w:hAnsiTheme="majorHAnsi" w:cstheme="majorBidi"/>
      <w:color w:val="365F91" w:themeColor="accent1" w:themeShade="BF"/>
      <w:sz w:val="32"/>
      <w:szCs w:val="32"/>
      <w:lang w:eastAsia="es-MX"/>
    </w:rPr>
  </w:style>
  <w:style w:type="paragraph" w:styleId="Ttulo3">
    <w:name w:val="heading 3"/>
    <w:basedOn w:val="Normal"/>
    <w:next w:val="Normal"/>
    <w:link w:val="Ttulo3Car"/>
    <w:uiPriority w:val="9"/>
    <w:unhideWhenUsed/>
    <w:qFormat/>
    <w:rsid w:val="007D1E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036990"/>
    <w:pPr>
      <w:spacing w:after="0" w:line="240" w:lineRule="auto"/>
    </w:pPr>
    <w:rPr>
      <w:sz w:val="20"/>
      <w:szCs w:val="20"/>
    </w:rPr>
  </w:style>
  <w:style w:type="character" w:customStyle="1" w:styleId="TextonotapieCar">
    <w:name w:val="Texto nota pie Car"/>
    <w:basedOn w:val="Fuentedeprrafopredeter"/>
    <w:link w:val="Textonotapie"/>
    <w:uiPriority w:val="99"/>
    <w:rsid w:val="00036990"/>
    <w:rPr>
      <w:rFonts w:ascii="Calibri" w:eastAsia="Calibri" w:hAnsi="Calibri" w:cs="Times New Roman"/>
      <w:sz w:val="20"/>
      <w:szCs w:val="20"/>
      <w:lang w:val="es-MX" w:eastAsia="zh-CN"/>
    </w:rPr>
  </w:style>
  <w:style w:type="character" w:styleId="Refdenotaalpie">
    <w:name w:val="footnote reference"/>
    <w:uiPriority w:val="99"/>
    <w:unhideWhenUsed/>
    <w:rsid w:val="00036990"/>
    <w:rPr>
      <w:vertAlign w:val="superscript"/>
    </w:rPr>
  </w:style>
  <w:style w:type="paragraph" w:styleId="Prrafodelista">
    <w:name w:val="List Paragraph"/>
    <w:basedOn w:val="Normal"/>
    <w:uiPriority w:val="34"/>
    <w:qFormat/>
    <w:rsid w:val="00920FA9"/>
    <w:pPr>
      <w:spacing w:after="160" w:line="256" w:lineRule="auto"/>
      <w:ind w:left="720"/>
      <w:contextualSpacing/>
    </w:pPr>
  </w:style>
  <w:style w:type="paragraph" w:styleId="Textonotaalfinal">
    <w:name w:val="endnote text"/>
    <w:basedOn w:val="Normal"/>
    <w:link w:val="TextonotaalfinalCar"/>
    <w:uiPriority w:val="99"/>
    <w:semiHidden/>
    <w:unhideWhenUsed/>
    <w:rsid w:val="004D6DEB"/>
    <w:pPr>
      <w:suppressAutoHyphens w:val="0"/>
      <w:spacing w:after="160" w:line="259" w:lineRule="auto"/>
    </w:pPr>
    <w:rPr>
      <w:sz w:val="20"/>
      <w:szCs w:val="20"/>
      <w:lang w:eastAsia="en-US"/>
    </w:rPr>
  </w:style>
  <w:style w:type="character" w:customStyle="1" w:styleId="TextonotaalfinalCar">
    <w:name w:val="Texto nota al final Car"/>
    <w:basedOn w:val="Fuentedeprrafopredeter"/>
    <w:link w:val="Textonotaalfinal"/>
    <w:uiPriority w:val="99"/>
    <w:semiHidden/>
    <w:rsid w:val="004D6DEB"/>
    <w:rPr>
      <w:rFonts w:ascii="Calibri" w:eastAsia="Calibri" w:hAnsi="Calibri" w:cs="Times New Roman"/>
      <w:sz w:val="20"/>
      <w:szCs w:val="20"/>
      <w:lang w:val="es-MX" w:eastAsia="en-US"/>
    </w:rPr>
  </w:style>
  <w:style w:type="character" w:styleId="Refdenotaalfinal">
    <w:name w:val="endnote reference"/>
    <w:uiPriority w:val="99"/>
    <w:semiHidden/>
    <w:unhideWhenUsed/>
    <w:rsid w:val="004D6DEB"/>
    <w:rPr>
      <w:vertAlign w:val="superscript"/>
    </w:rPr>
  </w:style>
  <w:style w:type="character" w:styleId="Refdecomentario">
    <w:name w:val="annotation reference"/>
    <w:basedOn w:val="Fuentedeprrafopredeter"/>
    <w:uiPriority w:val="99"/>
    <w:semiHidden/>
    <w:unhideWhenUsed/>
    <w:rsid w:val="00E14A49"/>
    <w:rPr>
      <w:sz w:val="16"/>
      <w:szCs w:val="16"/>
    </w:rPr>
  </w:style>
  <w:style w:type="paragraph" w:styleId="Textocomentario">
    <w:name w:val="annotation text"/>
    <w:basedOn w:val="Normal"/>
    <w:link w:val="TextocomentarioCar"/>
    <w:uiPriority w:val="99"/>
    <w:unhideWhenUsed/>
    <w:rsid w:val="00E14A49"/>
    <w:pPr>
      <w:spacing w:line="240" w:lineRule="auto"/>
    </w:pPr>
    <w:rPr>
      <w:sz w:val="20"/>
      <w:szCs w:val="20"/>
    </w:rPr>
  </w:style>
  <w:style w:type="character" w:customStyle="1" w:styleId="TextocomentarioCar">
    <w:name w:val="Texto comentario Car"/>
    <w:basedOn w:val="Fuentedeprrafopredeter"/>
    <w:link w:val="Textocomentario"/>
    <w:uiPriority w:val="99"/>
    <w:rsid w:val="00E14A49"/>
    <w:rPr>
      <w:rFonts w:ascii="Calibri" w:eastAsia="Calibri" w:hAnsi="Calibri" w:cs="Times New Roman"/>
      <w:sz w:val="20"/>
      <w:szCs w:val="20"/>
      <w:lang w:val="es-MX" w:eastAsia="zh-CN"/>
    </w:rPr>
  </w:style>
  <w:style w:type="paragraph" w:styleId="Asuntodelcomentario">
    <w:name w:val="annotation subject"/>
    <w:basedOn w:val="Textocomentario"/>
    <w:next w:val="Textocomentario"/>
    <w:link w:val="AsuntodelcomentarioCar"/>
    <w:uiPriority w:val="99"/>
    <w:semiHidden/>
    <w:unhideWhenUsed/>
    <w:rsid w:val="00E14A49"/>
    <w:rPr>
      <w:b/>
      <w:bCs/>
    </w:rPr>
  </w:style>
  <w:style w:type="character" w:customStyle="1" w:styleId="AsuntodelcomentarioCar">
    <w:name w:val="Asunto del comentario Car"/>
    <w:basedOn w:val="TextocomentarioCar"/>
    <w:link w:val="Asuntodelcomentario"/>
    <w:uiPriority w:val="99"/>
    <w:semiHidden/>
    <w:rsid w:val="00E14A49"/>
    <w:rPr>
      <w:rFonts w:ascii="Calibri" w:eastAsia="Calibri" w:hAnsi="Calibri" w:cs="Times New Roman"/>
      <w:b/>
      <w:bCs/>
      <w:sz w:val="20"/>
      <w:szCs w:val="20"/>
      <w:lang w:val="es-MX" w:eastAsia="zh-CN"/>
    </w:rPr>
  </w:style>
  <w:style w:type="paragraph" w:styleId="Textodeglobo">
    <w:name w:val="Balloon Text"/>
    <w:basedOn w:val="Normal"/>
    <w:link w:val="TextodegloboCar"/>
    <w:uiPriority w:val="99"/>
    <w:semiHidden/>
    <w:unhideWhenUsed/>
    <w:rsid w:val="00E14A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A49"/>
    <w:rPr>
      <w:rFonts w:ascii="Segoe UI" w:eastAsia="Calibri" w:hAnsi="Segoe UI" w:cs="Segoe UI"/>
      <w:sz w:val="18"/>
      <w:szCs w:val="18"/>
      <w:lang w:val="es-MX" w:eastAsia="zh-CN"/>
    </w:rPr>
  </w:style>
  <w:style w:type="paragraph" w:styleId="Textoindependiente">
    <w:name w:val="Body Text"/>
    <w:basedOn w:val="Normal"/>
    <w:link w:val="TextoindependienteCar"/>
    <w:rsid w:val="0032516A"/>
    <w:pPr>
      <w:suppressAutoHyphens w:val="0"/>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32516A"/>
    <w:rPr>
      <w:rFonts w:ascii="Times New Roman" w:eastAsia="Times New Roman" w:hAnsi="Times New Roman" w:cs="Times New Roman"/>
      <w:lang w:val="es-ES"/>
    </w:rPr>
  </w:style>
  <w:style w:type="paragraph" w:styleId="NormalWeb">
    <w:name w:val="Normal (Web)"/>
    <w:basedOn w:val="Normal"/>
    <w:uiPriority w:val="99"/>
    <w:unhideWhenUsed/>
    <w:rsid w:val="00F5219A"/>
    <w:pPr>
      <w:suppressAutoHyphens w:val="0"/>
      <w:spacing w:before="100" w:beforeAutospacing="1" w:after="100" w:afterAutospacing="1" w:line="240" w:lineRule="auto"/>
    </w:pPr>
    <w:rPr>
      <w:rFonts w:ascii="Times" w:eastAsiaTheme="minorEastAsia" w:hAnsi="Times"/>
      <w:sz w:val="20"/>
      <w:szCs w:val="20"/>
      <w:lang w:val="es-ES_tradnl" w:eastAsia="es-ES"/>
    </w:rPr>
  </w:style>
  <w:style w:type="character" w:styleId="Textoennegrita">
    <w:name w:val="Strong"/>
    <w:uiPriority w:val="22"/>
    <w:qFormat/>
    <w:rsid w:val="002972E0"/>
    <w:rPr>
      <w:b/>
      <w:bCs/>
    </w:rPr>
  </w:style>
  <w:style w:type="character" w:styleId="Hipervnculo">
    <w:name w:val="Hyperlink"/>
    <w:uiPriority w:val="99"/>
    <w:rsid w:val="002972E0"/>
    <w:rPr>
      <w:color w:val="0000FF"/>
      <w:u w:val="single"/>
    </w:rPr>
  </w:style>
  <w:style w:type="character" w:styleId="Hipervnculovisitado">
    <w:name w:val="FollowedHyperlink"/>
    <w:basedOn w:val="Fuentedeprrafopredeter"/>
    <w:uiPriority w:val="99"/>
    <w:semiHidden/>
    <w:unhideWhenUsed/>
    <w:rsid w:val="008E318B"/>
    <w:rPr>
      <w:color w:val="800080" w:themeColor="followedHyperlink"/>
      <w:u w:val="single"/>
    </w:rPr>
  </w:style>
  <w:style w:type="paragraph" w:styleId="Encabezado">
    <w:name w:val="header"/>
    <w:basedOn w:val="Normal"/>
    <w:link w:val="EncabezadoCar"/>
    <w:uiPriority w:val="99"/>
    <w:unhideWhenUsed/>
    <w:rsid w:val="004216FC"/>
    <w:pPr>
      <w:tabs>
        <w:tab w:val="center" w:pos="4252"/>
        <w:tab w:val="right" w:pos="8504"/>
      </w:tabs>
      <w:suppressAutoHyphens w:val="0"/>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4216FC"/>
    <w:rPr>
      <w:rFonts w:eastAsiaTheme="minorHAnsi"/>
      <w:sz w:val="22"/>
      <w:szCs w:val="22"/>
      <w:lang w:val="es-MX" w:eastAsia="en-US"/>
    </w:rPr>
  </w:style>
  <w:style w:type="character" w:customStyle="1" w:styleId="Ttulo1Car">
    <w:name w:val="Título 1 Car"/>
    <w:basedOn w:val="Fuentedeprrafopredeter"/>
    <w:link w:val="Ttulo1"/>
    <w:uiPriority w:val="9"/>
    <w:rsid w:val="00904002"/>
    <w:rPr>
      <w:rFonts w:asciiTheme="majorHAnsi" w:eastAsiaTheme="majorEastAsia" w:hAnsiTheme="majorHAnsi" w:cstheme="majorBidi"/>
      <w:color w:val="365F91" w:themeColor="accent1" w:themeShade="BF"/>
      <w:sz w:val="32"/>
      <w:szCs w:val="32"/>
      <w:lang w:val="es-MX" w:eastAsia="es-MX"/>
    </w:rPr>
  </w:style>
  <w:style w:type="paragraph" w:styleId="Bibliografa">
    <w:name w:val="Bibliography"/>
    <w:basedOn w:val="Normal"/>
    <w:next w:val="Normal"/>
    <w:uiPriority w:val="37"/>
    <w:unhideWhenUsed/>
    <w:rsid w:val="00904002"/>
  </w:style>
  <w:style w:type="paragraph" w:styleId="Piedepgina">
    <w:name w:val="footer"/>
    <w:basedOn w:val="Normal"/>
    <w:link w:val="PiedepginaCar"/>
    <w:uiPriority w:val="99"/>
    <w:unhideWhenUsed/>
    <w:rsid w:val="005771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7174"/>
    <w:rPr>
      <w:rFonts w:ascii="Calibri" w:eastAsia="Calibri" w:hAnsi="Calibri" w:cs="Times New Roman"/>
      <w:sz w:val="22"/>
      <w:szCs w:val="22"/>
      <w:lang w:val="es-MX" w:eastAsia="zh-CN"/>
    </w:rPr>
  </w:style>
  <w:style w:type="paragraph" w:customStyle="1" w:styleId="Default">
    <w:name w:val="Default"/>
    <w:rsid w:val="00130918"/>
    <w:pPr>
      <w:autoSpaceDE w:val="0"/>
      <w:autoSpaceDN w:val="0"/>
      <w:adjustRightInd w:val="0"/>
    </w:pPr>
    <w:rPr>
      <w:rFonts w:ascii="Franklin Gothic Medium" w:eastAsia="Times New Roman" w:hAnsi="Franklin Gothic Medium" w:cs="Franklin Gothic Medium"/>
      <w:color w:val="000000"/>
      <w:lang w:val="en-US" w:eastAsia="en-US"/>
    </w:rPr>
  </w:style>
  <w:style w:type="paragraph" w:customStyle="1" w:styleId="Pa2">
    <w:name w:val="Pa2"/>
    <w:basedOn w:val="Normal"/>
    <w:next w:val="Normal"/>
    <w:uiPriority w:val="99"/>
    <w:rsid w:val="00E562A6"/>
    <w:pPr>
      <w:suppressAutoHyphens w:val="0"/>
      <w:autoSpaceDE w:val="0"/>
      <w:autoSpaceDN w:val="0"/>
      <w:adjustRightInd w:val="0"/>
      <w:spacing w:after="0" w:line="241" w:lineRule="atLeast"/>
    </w:pPr>
    <w:rPr>
      <w:rFonts w:ascii="Futura Std Light" w:eastAsiaTheme="minorHAnsi" w:hAnsi="Futura Std Light" w:cstheme="minorBidi"/>
      <w:sz w:val="24"/>
      <w:szCs w:val="24"/>
      <w:lang w:eastAsia="en-US"/>
    </w:rPr>
  </w:style>
  <w:style w:type="character" w:customStyle="1" w:styleId="A5">
    <w:name w:val="A5"/>
    <w:uiPriority w:val="99"/>
    <w:rsid w:val="00E562A6"/>
    <w:rPr>
      <w:rFonts w:cs="Futura Std Light"/>
      <w:color w:val="000000"/>
      <w:sz w:val="22"/>
      <w:szCs w:val="22"/>
    </w:rPr>
  </w:style>
  <w:style w:type="paragraph" w:styleId="HTMLconformatoprevio">
    <w:name w:val="HTML Preformatted"/>
    <w:basedOn w:val="Normal"/>
    <w:link w:val="HTMLconformatoprevioCar"/>
    <w:uiPriority w:val="99"/>
    <w:unhideWhenUsed/>
    <w:rsid w:val="00314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3140C5"/>
    <w:rPr>
      <w:rFonts w:ascii="Courier New" w:eastAsia="Times New Roman" w:hAnsi="Courier New" w:cs="Courier New"/>
      <w:sz w:val="20"/>
      <w:szCs w:val="20"/>
      <w:lang w:val="es-MX" w:eastAsia="es-MX"/>
    </w:rPr>
  </w:style>
  <w:style w:type="table" w:styleId="Tablaconcuadrcula">
    <w:name w:val="Table Grid"/>
    <w:basedOn w:val="Tablanormal"/>
    <w:uiPriority w:val="59"/>
    <w:rsid w:val="00866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31C41"/>
    <w:pPr>
      <w:suppressAutoHyphens/>
    </w:pPr>
    <w:rPr>
      <w:rFonts w:ascii="Calibri" w:eastAsia="Calibri" w:hAnsi="Calibri" w:cs="Times New Roman"/>
      <w:sz w:val="22"/>
      <w:szCs w:val="22"/>
      <w:lang w:val="es-MX" w:eastAsia="zh-CN"/>
    </w:rPr>
  </w:style>
  <w:style w:type="table" w:customStyle="1" w:styleId="Tablanormal11">
    <w:name w:val="Tabla normal 11"/>
    <w:basedOn w:val="Tablanormal"/>
    <w:uiPriority w:val="99"/>
    <w:rsid w:val="007F001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3Car">
    <w:name w:val="Título 3 Car"/>
    <w:basedOn w:val="Fuentedeprrafopredeter"/>
    <w:link w:val="Ttulo3"/>
    <w:uiPriority w:val="9"/>
    <w:rsid w:val="007D1EEB"/>
    <w:rPr>
      <w:rFonts w:asciiTheme="majorHAnsi" w:eastAsiaTheme="majorEastAsia" w:hAnsiTheme="majorHAnsi" w:cstheme="majorBidi"/>
      <w:color w:val="243F60" w:themeColor="accent1" w:themeShade="7F"/>
      <w:lang w:val="es-MX"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414">
      <w:bodyDiv w:val="1"/>
      <w:marLeft w:val="0"/>
      <w:marRight w:val="0"/>
      <w:marTop w:val="0"/>
      <w:marBottom w:val="0"/>
      <w:divBdr>
        <w:top w:val="none" w:sz="0" w:space="0" w:color="auto"/>
        <w:left w:val="none" w:sz="0" w:space="0" w:color="auto"/>
        <w:bottom w:val="none" w:sz="0" w:space="0" w:color="auto"/>
        <w:right w:val="none" w:sz="0" w:space="0" w:color="auto"/>
      </w:divBdr>
    </w:div>
    <w:div w:id="9575950">
      <w:bodyDiv w:val="1"/>
      <w:marLeft w:val="0"/>
      <w:marRight w:val="0"/>
      <w:marTop w:val="0"/>
      <w:marBottom w:val="0"/>
      <w:divBdr>
        <w:top w:val="none" w:sz="0" w:space="0" w:color="auto"/>
        <w:left w:val="none" w:sz="0" w:space="0" w:color="auto"/>
        <w:bottom w:val="none" w:sz="0" w:space="0" w:color="auto"/>
        <w:right w:val="none" w:sz="0" w:space="0" w:color="auto"/>
      </w:divBdr>
    </w:div>
    <w:div w:id="23335426">
      <w:bodyDiv w:val="1"/>
      <w:marLeft w:val="0"/>
      <w:marRight w:val="0"/>
      <w:marTop w:val="0"/>
      <w:marBottom w:val="0"/>
      <w:divBdr>
        <w:top w:val="none" w:sz="0" w:space="0" w:color="auto"/>
        <w:left w:val="none" w:sz="0" w:space="0" w:color="auto"/>
        <w:bottom w:val="none" w:sz="0" w:space="0" w:color="auto"/>
        <w:right w:val="none" w:sz="0" w:space="0" w:color="auto"/>
      </w:divBdr>
    </w:div>
    <w:div w:id="29183483">
      <w:bodyDiv w:val="1"/>
      <w:marLeft w:val="0"/>
      <w:marRight w:val="0"/>
      <w:marTop w:val="0"/>
      <w:marBottom w:val="0"/>
      <w:divBdr>
        <w:top w:val="none" w:sz="0" w:space="0" w:color="auto"/>
        <w:left w:val="none" w:sz="0" w:space="0" w:color="auto"/>
        <w:bottom w:val="none" w:sz="0" w:space="0" w:color="auto"/>
        <w:right w:val="none" w:sz="0" w:space="0" w:color="auto"/>
      </w:divBdr>
    </w:div>
    <w:div w:id="44181695">
      <w:bodyDiv w:val="1"/>
      <w:marLeft w:val="0"/>
      <w:marRight w:val="0"/>
      <w:marTop w:val="0"/>
      <w:marBottom w:val="0"/>
      <w:divBdr>
        <w:top w:val="none" w:sz="0" w:space="0" w:color="auto"/>
        <w:left w:val="none" w:sz="0" w:space="0" w:color="auto"/>
        <w:bottom w:val="none" w:sz="0" w:space="0" w:color="auto"/>
        <w:right w:val="none" w:sz="0" w:space="0" w:color="auto"/>
      </w:divBdr>
    </w:div>
    <w:div w:id="60908713">
      <w:bodyDiv w:val="1"/>
      <w:marLeft w:val="0"/>
      <w:marRight w:val="0"/>
      <w:marTop w:val="0"/>
      <w:marBottom w:val="0"/>
      <w:divBdr>
        <w:top w:val="none" w:sz="0" w:space="0" w:color="auto"/>
        <w:left w:val="none" w:sz="0" w:space="0" w:color="auto"/>
        <w:bottom w:val="none" w:sz="0" w:space="0" w:color="auto"/>
        <w:right w:val="none" w:sz="0" w:space="0" w:color="auto"/>
      </w:divBdr>
    </w:div>
    <w:div w:id="78796853">
      <w:bodyDiv w:val="1"/>
      <w:marLeft w:val="0"/>
      <w:marRight w:val="0"/>
      <w:marTop w:val="0"/>
      <w:marBottom w:val="0"/>
      <w:divBdr>
        <w:top w:val="none" w:sz="0" w:space="0" w:color="auto"/>
        <w:left w:val="none" w:sz="0" w:space="0" w:color="auto"/>
        <w:bottom w:val="none" w:sz="0" w:space="0" w:color="auto"/>
        <w:right w:val="none" w:sz="0" w:space="0" w:color="auto"/>
      </w:divBdr>
    </w:div>
    <w:div w:id="93020020">
      <w:bodyDiv w:val="1"/>
      <w:marLeft w:val="0"/>
      <w:marRight w:val="0"/>
      <w:marTop w:val="0"/>
      <w:marBottom w:val="0"/>
      <w:divBdr>
        <w:top w:val="none" w:sz="0" w:space="0" w:color="auto"/>
        <w:left w:val="none" w:sz="0" w:space="0" w:color="auto"/>
        <w:bottom w:val="none" w:sz="0" w:space="0" w:color="auto"/>
        <w:right w:val="none" w:sz="0" w:space="0" w:color="auto"/>
      </w:divBdr>
    </w:div>
    <w:div w:id="101385041">
      <w:bodyDiv w:val="1"/>
      <w:marLeft w:val="0"/>
      <w:marRight w:val="0"/>
      <w:marTop w:val="0"/>
      <w:marBottom w:val="0"/>
      <w:divBdr>
        <w:top w:val="none" w:sz="0" w:space="0" w:color="auto"/>
        <w:left w:val="none" w:sz="0" w:space="0" w:color="auto"/>
        <w:bottom w:val="none" w:sz="0" w:space="0" w:color="auto"/>
        <w:right w:val="none" w:sz="0" w:space="0" w:color="auto"/>
      </w:divBdr>
      <w:divsChild>
        <w:div w:id="315844348">
          <w:marLeft w:val="0"/>
          <w:marRight w:val="0"/>
          <w:marTop w:val="0"/>
          <w:marBottom w:val="0"/>
          <w:divBdr>
            <w:top w:val="none" w:sz="0" w:space="0" w:color="auto"/>
            <w:left w:val="none" w:sz="0" w:space="0" w:color="auto"/>
            <w:bottom w:val="none" w:sz="0" w:space="0" w:color="auto"/>
            <w:right w:val="none" w:sz="0" w:space="0" w:color="auto"/>
          </w:divBdr>
          <w:divsChild>
            <w:div w:id="137496834">
              <w:marLeft w:val="0"/>
              <w:marRight w:val="0"/>
              <w:marTop w:val="0"/>
              <w:marBottom w:val="0"/>
              <w:divBdr>
                <w:top w:val="none" w:sz="0" w:space="0" w:color="auto"/>
                <w:left w:val="none" w:sz="0" w:space="0" w:color="auto"/>
                <w:bottom w:val="none" w:sz="0" w:space="0" w:color="auto"/>
                <w:right w:val="none" w:sz="0" w:space="0" w:color="auto"/>
              </w:divBdr>
              <w:divsChild>
                <w:div w:id="50590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39647">
      <w:bodyDiv w:val="1"/>
      <w:marLeft w:val="0"/>
      <w:marRight w:val="0"/>
      <w:marTop w:val="0"/>
      <w:marBottom w:val="0"/>
      <w:divBdr>
        <w:top w:val="none" w:sz="0" w:space="0" w:color="auto"/>
        <w:left w:val="none" w:sz="0" w:space="0" w:color="auto"/>
        <w:bottom w:val="none" w:sz="0" w:space="0" w:color="auto"/>
        <w:right w:val="none" w:sz="0" w:space="0" w:color="auto"/>
      </w:divBdr>
    </w:div>
    <w:div w:id="114518467">
      <w:bodyDiv w:val="1"/>
      <w:marLeft w:val="0"/>
      <w:marRight w:val="0"/>
      <w:marTop w:val="0"/>
      <w:marBottom w:val="0"/>
      <w:divBdr>
        <w:top w:val="none" w:sz="0" w:space="0" w:color="auto"/>
        <w:left w:val="none" w:sz="0" w:space="0" w:color="auto"/>
        <w:bottom w:val="none" w:sz="0" w:space="0" w:color="auto"/>
        <w:right w:val="none" w:sz="0" w:space="0" w:color="auto"/>
      </w:divBdr>
    </w:div>
    <w:div w:id="117258053">
      <w:bodyDiv w:val="1"/>
      <w:marLeft w:val="0"/>
      <w:marRight w:val="0"/>
      <w:marTop w:val="0"/>
      <w:marBottom w:val="0"/>
      <w:divBdr>
        <w:top w:val="none" w:sz="0" w:space="0" w:color="auto"/>
        <w:left w:val="none" w:sz="0" w:space="0" w:color="auto"/>
        <w:bottom w:val="none" w:sz="0" w:space="0" w:color="auto"/>
        <w:right w:val="none" w:sz="0" w:space="0" w:color="auto"/>
      </w:divBdr>
      <w:divsChild>
        <w:div w:id="847911180">
          <w:marLeft w:val="446"/>
          <w:marRight w:val="0"/>
          <w:marTop w:val="0"/>
          <w:marBottom w:val="0"/>
          <w:divBdr>
            <w:top w:val="none" w:sz="0" w:space="0" w:color="auto"/>
            <w:left w:val="none" w:sz="0" w:space="0" w:color="auto"/>
            <w:bottom w:val="none" w:sz="0" w:space="0" w:color="auto"/>
            <w:right w:val="none" w:sz="0" w:space="0" w:color="auto"/>
          </w:divBdr>
        </w:div>
        <w:div w:id="1568027995">
          <w:marLeft w:val="446"/>
          <w:marRight w:val="0"/>
          <w:marTop w:val="0"/>
          <w:marBottom w:val="0"/>
          <w:divBdr>
            <w:top w:val="none" w:sz="0" w:space="0" w:color="auto"/>
            <w:left w:val="none" w:sz="0" w:space="0" w:color="auto"/>
            <w:bottom w:val="none" w:sz="0" w:space="0" w:color="auto"/>
            <w:right w:val="none" w:sz="0" w:space="0" w:color="auto"/>
          </w:divBdr>
        </w:div>
        <w:div w:id="532233548">
          <w:marLeft w:val="446"/>
          <w:marRight w:val="0"/>
          <w:marTop w:val="0"/>
          <w:marBottom w:val="0"/>
          <w:divBdr>
            <w:top w:val="none" w:sz="0" w:space="0" w:color="auto"/>
            <w:left w:val="none" w:sz="0" w:space="0" w:color="auto"/>
            <w:bottom w:val="none" w:sz="0" w:space="0" w:color="auto"/>
            <w:right w:val="none" w:sz="0" w:space="0" w:color="auto"/>
          </w:divBdr>
        </w:div>
        <w:div w:id="1592928675">
          <w:marLeft w:val="446"/>
          <w:marRight w:val="0"/>
          <w:marTop w:val="0"/>
          <w:marBottom w:val="0"/>
          <w:divBdr>
            <w:top w:val="none" w:sz="0" w:space="0" w:color="auto"/>
            <w:left w:val="none" w:sz="0" w:space="0" w:color="auto"/>
            <w:bottom w:val="none" w:sz="0" w:space="0" w:color="auto"/>
            <w:right w:val="none" w:sz="0" w:space="0" w:color="auto"/>
          </w:divBdr>
        </w:div>
        <w:div w:id="1614895050">
          <w:marLeft w:val="446"/>
          <w:marRight w:val="0"/>
          <w:marTop w:val="0"/>
          <w:marBottom w:val="0"/>
          <w:divBdr>
            <w:top w:val="none" w:sz="0" w:space="0" w:color="auto"/>
            <w:left w:val="none" w:sz="0" w:space="0" w:color="auto"/>
            <w:bottom w:val="none" w:sz="0" w:space="0" w:color="auto"/>
            <w:right w:val="none" w:sz="0" w:space="0" w:color="auto"/>
          </w:divBdr>
        </w:div>
      </w:divsChild>
    </w:div>
    <w:div w:id="119615908">
      <w:bodyDiv w:val="1"/>
      <w:marLeft w:val="0"/>
      <w:marRight w:val="0"/>
      <w:marTop w:val="0"/>
      <w:marBottom w:val="0"/>
      <w:divBdr>
        <w:top w:val="none" w:sz="0" w:space="0" w:color="auto"/>
        <w:left w:val="none" w:sz="0" w:space="0" w:color="auto"/>
        <w:bottom w:val="none" w:sz="0" w:space="0" w:color="auto"/>
        <w:right w:val="none" w:sz="0" w:space="0" w:color="auto"/>
      </w:divBdr>
    </w:div>
    <w:div w:id="150218484">
      <w:bodyDiv w:val="1"/>
      <w:marLeft w:val="0"/>
      <w:marRight w:val="0"/>
      <w:marTop w:val="0"/>
      <w:marBottom w:val="0"/>
      <w:divBdr>
        <w:top w:val="none" w:sz="0" w:space="0" w:color="auto"/>
        <w:left w:val="none" w:sz="0" w:space="0" w:color="auto"/>
        <w:bottom w:val="none" w:sz="0" w:space="0" w:color="auto"/>
        <w:right w:val="none" w:sz="0" w:space="0" w:color="auto"/>
      </w:divBdr>
    </w:div>
    <w:div w:id="159657476">
      <w:bodyDiv w:val="1"/>
      <w:marLeft w:val="0"/>
      <w:marRight w:val="0"/>
      <w:marTop w:val="0"/>
      <w:marBottom w:val="0"/>
      <w:divBdr>
        <w:top w:val="none" w:sz="0" w:space="0" w:color="auto"/>
        <w:left w:val="none" w:sz="0" w:space="0" w:color="auto"/>
        <w:bottom w:val="none" w:sz="0" w:space="0" w:color="auto"/>
        <w:right w:val="none" w:sz="0" w:space="0" w:color="auto"/>
      </w:divBdr>
    </w:div>
    <w:div w:id="186329947">
      <w:bodyDiv w:val="1"/>
      <w:marLeft w:val="0"/>
      <w:marRight w:val="0"/>
      <w:marTop w:val="0"/>
      <w:marBottom w:val="0"/>
      <w:divBdr>
        <w:top w:val="none" w:sz="0" w:space="0" w:color="auto"/>
        <w:left w:val="none" w:sz="0" w:space="0" w:color="auto"/>
        <w:bottom w:val="none" w:sz="0" w:space="0" w:color="auto"/>
        <w:right w:val="none" w:sz="0" w:space="0" w:color="auto"/>
      </w:divBdr>
    </w:div>
    <w:div w:id="193932103">
      <w:bodyDiv w:val="1"/>
      <w:marLeft w:val="0"/>
      <w:marRight w:val="0"/>
      <w:marTop w:val="0"/>
      <w:marBottom w:val="0"/>
      <w:divBdr>
        <w:top w:val="none" w:sz="0" w:space="0" w:color="auto"/>
        <w:left w:val="none" w:sz="0" w:space="0" w:color="auto"/>
        <w:bottom w:val="none" w:sz="0" w:space="0" w:color="auto"/>
        <w:right w:val="none" w:sz="0" w:space="0" w:color="auto"/>
      </w:divBdr>
      <w:divsChild>
        <w:div w:id="1528713907">
          <w:marLeft w:val="446"/>
          <w:marRight w:val="0"/>
          <w:marTop w:val="0"/>
          <w:marBottom w:val="0"/>
          <w:divBdr>
            <w:top w:val="none" w:sz="0" w:space="0" w:color="auto"/>
            <w:left w:val="none" w:sz="0" w:space="0" w:color="auto"/>
            <w:bottom w:val="none" w:sz="0" w:space="0" w:color="auto"/>
            <w:right w:val="none" w:sz="0" w:space="0" w:color="auto"/>
          </w:divBdr>
        </w:div>
        <w:div w:id="778109049">
          <w:marLeft w:val="446"/>
          <w:marRight w:val="0"/>
          <w:marTop w:val="0"/>
          <w:marBottom w:val="0"/>
          <w:divBdr>
            <w:top w:val="none" w:sz="0" w:space="0" w:color="auto"/>
            <w:left w:val="none" w:sz="0" w:space="0" w:color="auto"/>
            <w:bottom w:val="none" w:sz="0" w:space="0" w:color="auto"/>
            <w:right w:val="none" w:sz="0" w:space="0" w:color="auto"/>
          </w:divBdr>
        </w:div>
        <w:div w:id="941886951">
          <w:marLeft w:val="446"/>
          <w:marRight w:val="0"/>
          <w:marTop w:val="0"/>
          <w:marBottom w:val="0"/>
          <w:divBdr>
            <w:top w:val="none" w:sz="0" w:space="0" w:color="auto"/>
            <w:left w:val="none" w:sz="0" w:space="0" w:color="auto"/>
            <w:bottom w:val="none" w:sz="0" w:space="0" w:color="auto"/>
            <w:right w:val="none" w:sz="0" w:space="0" w:color="auto"/>
          </w:divBdr>
        </w:div>
        <w:div w:id="809177610">
          <w:marLeft w:val="446"/>
          <w:marRight w:val="0"/>
          <w:marTop w:val="0"/>
          <w:marBottom w:val="0"/>
          <w:divBdr>
            <w:top w:val="none" w:sz="0" w:space="0" w:color="auto"/>
            <w:left w:val="none" w:sz="0" w:space="0" w:color="auto"/>
            <w:bottom w:val="none" w:sz="0" w:space="0" w:color="auto"/>
            <w:right w:val="none" w:sz="0" w:space="0" w:color="auto"/>
          </w:divBdr>
        </w:div>
        <w:div w:id="1312754879">
          <w:marLeft w:val="446"/>
          <w:marRight w:val="0"/>
          <w:marTop w:val="0"/>
          <w:marBottom w:val="0"/>
          <w:divBdr>
            <w:top w:val="none" w:sz="0" w:space="0" w:color="auto"/>
            <w:left w:val="none" w:sz="0" w:space="0" w:color="auto"/>
            <w:bottom w:val="none" w:sz="0" w:space="0" w:color="auto"/>
            <w:right w:val="none" w:sz="0" w:space="0" w:color="auto"/>
          </w:divBdr>
        </w:div>
      </w:divsChild>
    </w:div>
    <w:div w:id="193932627">
      <w:bodyDiv w:val="1"/>
      <w:marLeft w:val="0"/>
      <w:marRight w:val="0"/>
      <w:marTop w:val="0"/>
      <w:marBottom w:val="0"/>
      <w:divBdr>
        <w:top w:val="none" w:sz="0" w:space="0" w:color="auto"/>
        <w:left w:val="none" w:sz="0" w:space="0" w:color="auto"/>
        <w:bottom w:val="none" w:sz="0" w:space="0" w:color="auto"/>
        <w:right w:val="none" w:sz="0" w:space="0" w:color="auto"/>
      </w:divBdr>
    </w:div>
    <w:div w:id="200828955">
      <w:bodyDiv w:val="1"/>
      <w:marLeft w:val="0"/>
      <w:marRight w:val="0"/>
      <w:marTop w:val="0"/>
      <w:marBottom w:val="0"/>
      <w:divBdr>
        <w:top w:val="none" w:sz="0" w:space="0" w:color="auto"/>
        <w:left w:val="none" w:sz="0" w:space="0" w:color="auto"/>
        <w:bottom w:val="none" w:sz="0" w:space="0" w:color="auto"/>
        <w:right w:val="none" w:sz="0" w:space="0" w:color="auto"/>
      </w:divBdr>
    </w:div>
    <w:div w:id="221454098">
      <w:bodyDiv w:val="1"/>
      <w:marLeft w:val="0"/>
      <w:marRight w:val="0"/>
      <w:marTop w:val="0"/>
      <w:marBottom w:val="0"/>
      <w:divBdr>
        <w:top w:val="none" w:sz="0" w:space="0" w:color="auto"/>
        <w:left w:val="none" w:sz="0" w:space="0" w:color="auto"/>
        <w:bottom w:val="none" w:sz="0" w:space="0" w:color="auto"/>
        <w:right w:val="none" w:sz="0" w:space="0" w:color="auto"/>
      </w:divBdr>
    </w:div>
    <w:div w:id="224605404">
      <w:bodyDiv w:val="1"/>
      <w:marLeft w:val="0"/>
      <w:marRight w:val="0"/>
      <w:marTop w:val="0"/>
      <w:marBottom w:val="0"/>
      <w:divBdr>
        <w:top w:val="none" w:sz="0" w:space="0" w:color="auto"/>
        <w:left w:val="none" w:sz="0" w:space="0" w:color="auto"/>
        <w:bottom w:val="none" w:sz="0" w:space="0" w:color="auto"/>
        <w:right w:val="none" w:sz="0" w:space="0" w:color="auto"/>
      </w:divBdr>
    </w:div>
    <w:div w:id="228272816">
      <w:bodyDiv w:val="1"/>
      <w:marLeft w:val="0"/>
      <w:marRight w:val="0"/>
      <w:marTop w:val="0"/>
      <w:marBottom w:val="0"/>
      <w:divBdr>
        <w:top w:val="none" w:sz="0" w:space="0" w:color="auto"/>
        <w:left w:val="none" w:sz="0" w:space="0" w:color="auto"/>
        <w:bottom w:val="none" w:sz="0" w:space="0" w:color="auto"/>
        <w:right w:val="none" w:sz="0" w:space="0" w:color="auto"/>
      </w:divBdr>
    </w:div>
    <w:div w:id="260455961">
      <w:bodyDiv w:val="1"/>
      <w:marLeft w:val="0"/>
      <w:marRight w:val="0"/>
      <w:marTop w:val="0"/>
      <w:marBottom w:val="0"/>
      <w:divBdr>
        <w:top w:val="none" w:sz="0" w:space="0" w:color="auto"/>
        <w:left w:val="none" w:sz="0" w:space="0" w:color="auto"/>
        <w:bottom w:val="none" w:sz="0" w:space="0" w:color="auto"/>
        <w:right w:val="none" w:sz="0" w:space="0" w:color="auto"/>
      </w:divBdr>
    </w:div>
    <w:div w:id="261375623">
      <w:bodyDiv w:val="1"/>
      <w:marLeft w:val="0"/>
      <w:marRight w:val="0"/>
      <w:marTop w:val="0"/>
      <w:marBottom w:val="0"/>
      <w:divBdr>
        <w:top w:val="none" w:sz="0" w:space="0" w:color="auto"/>
        <w:left w:val="none" w:sz="0" w:space="0" w:color="auto"/>
        <w:bottom w:val="none" w:sz="0" w:space="0" w:color="auto"/>
        <w:right w:val="none" w:sz="0" w:space="0" w:color="auto"/>
      </w:divBdr>
    </w:div>
    <w:div w:id="265887899">
      <w:bodyDiv w:val="1"/>
      <w:marLeft w:val="0"/>
      <w:marRight w:val="0"/>
      <w:marTop w:val="0"/>
      <w:marBottom w:val="0"/>
      <w:divBdr>
        <w:top w:val="none" w:sz="0" w:space="0" w:color="auto"/>
        <w:left w:val="none" w:sz="0" w:space="0" w:color="auto"/>
        <w:bottom w:val="none" w:sz="0" w:space="0" w:color="auto"/>
        <w:right w:val="none" w:sz="0" w:space="0" w:color="auto"/>
      </w:divBdr>
    </w:div>
    <w:div w:id="305673324">
      <w:bodyDiv w:val="1"/>
      <w:marLeft w:val="0"/>
      <w:marRight w:val="0"/>
      <w:marTop w:val="0"/>
      <w:marBottom w:val="0"/>
      <w:divBdr>
        <w:top w:val="none" w:sz="0" w:space="0" w:color="auto"/>
        <w:left w:val="none" w:sz="0" w:space="0" w:color="auto"/>
        <w:bottom w:val="none" w:sz="0" w:space="0" w:color="auto"/>
        <w:right w:val="none" w:sz="0" w:space="0" w:color="auto"/>
      </w:divBdr>
    </w:div>
    <w:div w:id="308367972">
      <w:bodyDiv w:val="1"/>
      <w:marLeft w:val="0"/>
      <w:marRight w:val="0"/>
      <w:marTop w:val="0"/>
      <w:marBottom w:val="0"/>
      <w:divBdr>
        <w:top w:val="none" w:sz="0" w:space="0" w:color="auto"/>
        <w:left w:val="none" w:sz="0" w:space="0" w:color="auto"/>
        <w:bottom w:val="none" w:sz="0" w:space="0" w:color="auto"/>
        <w:right w:val="none" w:sz="0" w:space="0" w:color="auto"/>
      </w:divBdr>
    </w:div>
    <w:div w:id="312872854">
      <w:bodyDiv w:val="1"/>
      <w:marLeft w:val="0"/>
      <w:marRight w:val="0"/>
      <w:marTop w:val="0"/>
      <w:marBottom w:val="0"/>
      <w:divBdr>
        <w:top w:val="none" w:sz="0" w:space="0" w:color="auto"/>
        <w:left w:val="none" w:sz="0" w:space="0" w:color="auto"/>
        <w:bottom w:val="none" w:sz="0" w:space="0" w:color="auto"/>
        <w:right w:val="none" w:sz="0" w:space="0" w:color="auto"/>
      </w:divBdr>
    </w:div>
    <w:div w:id="314577948">
      <w:bodyDiv w:val="1"/>
      <w:marLeft w:val="0"/>
      <w:marRight w:val="0"/>
      <w:marTop w:val="0"/>
      <w:marBottom w:val="0"/>
      <w:divBdr>
        <w:top w:val="none" w:sz="0" w:space="0" w:color="auto"/>
        <w:left w:val="none" w:sz="0" w:space="0" w:color="auto"/>
        <w:bottom w:val="none" w:sz="0" w:space="0" w:color="auto"/>
        <w:right w:val="none" w:sz="0" w:space="0" w:color="auto"/>
      </w:divBdr>
    </w:div>
    <w:div w:id="316963729">
      <w:bodyDiv w:val="1"/>
      <w:marLeft w:val="0"/>
      <w:marRight w:val="0"/>
      <w:marTop w:val="0"/>
      <w:marBottom w:val="0"/>
      <w:divBdr>
        <w:top w:val="none" w:sz="0" w:space="0" w:color="auto"/>
        <w:left w:val="none" w:sz="0" w:space="0" w:color="auto"/>
        <w:bottom w:val="none" w:sz="0" w:space="0" w:color="auto"/>
        <w:right w:val="none" w:sz="0" w:space="0" w:color="auto"/>
      </w:divBdr>
    </w:div>
    <w:div w:id="320810815">
      <w:bodyDiv w:val="1"/>
      <w:marLeft w:val="0"/>
      <w:marRight w:val="0"/>
      <w:marTop w:val="0"/>
      <w:marBottom w:val="0"/>
      <w:divBdr>
        <w:top w:val="none" w:sz="0" w:space="0" w:color="auto"/>
        <w:left w:val="none" w:sz="0" w:space="0" w:color="auto"/>
        <w:bottom w:val="none" w:sz="0" w:space="0" w:color="auto"/>
        <w:right w:val="none" w:sz="0" w:space="0" w:color="auto"/>
      </w:divBdr>
    </w:div>
    <w:div w:id="323629994">
      <w:bodyDiv w:val="1"/>
      <w:marLeft w:val="0"/>
      <w:marRight w:val="0"/>
      <w:marTop w:val="0"/>
      <w:marBottom w:val="0"/>
      <w:divBdr>
        <w:top w:val="none" w:sz="0" w:space="0" w:color="auto"/>
        <w:left w:val="none" w:sz="0" w:space="0" w:color="auto"/>
        <w:bottom w:val="none" w:sz="0" w:space="0" w:color="auto"/>
        <w:right w:val="none" w:sz="0" w:space="0" w:color="auto"/>
      </w:divBdr>
    </w:div>
    <w:div w:id="328599350">
      <w:bodyDiv w:val="1"/>
      <w:marLeft w:val="0"/>
      <w:marRight w:val="0"/>
      <w:marTop w:val="0"/>
      <w:marBottom w:val="0"/>
      <w:divBdr>
        <w:top w:val="none" w:sz="0" w:space="0" w:color="auto"/>
        <w:left w:val="none" w:sz="0" w:space="0" w:color="auto"/>
        <w:bottom w:val="none" w:sz="0" w:space="0" w:color="auto"/>
        <w:right w:val="none" w:sz="0" w:space="0" w:color="auto"/>
      </w:divBdr>
    </w:div>
    <w:div w:id="333920101">
      <w:bodyDiv w:val="1"/>
      <w:marLeft w:val="0"/>
      <w:marRight w:val="0"/>
      <w:marTop w:val="0"/>
      <w:marBottom w:val="0"/>
      <w:divBdr>
        <w:top w:val="none" w:sz="0" w:space="0" w:color="auto"/>
        <w:left w:val="none" w:sz="0" w:space="0" w:color="auto"/>
        <w:bottom w:val="none" w:sz="0" w:space="0" w:color="auto"/>
        <w:right w:val="none" w:sz="0" w:space="0" w:color="auto"/>
      </w:divBdr>
    </w:div>
    <w:div w:id="337387969">
      <w:bodyDiv w:val="1"/>
      <w:marLeft w:val="0"/>
      <w:marRight w:val="0"/>
      <w:marTop w:val="0"/>
      <w:marBottom w:val="0"/>
      <w:divBdr>
        <w:top w:val="none" w:sz="0" w:space="0" w:color="auto"/>
        <w:left w:val="none" w:sz="0" w:space="0" w:color="auto"/>
        <w:bottom w:val="none" w:sz="0" w:space="0" w:color="auto"/>
        <w:right w:val="none" w:sz="0" w:space="0" w:color="auto"/>
      </w:divBdr>
    </w:div>
    <w:div w:id="342365279">
      <w:bodyDiv w:val="1"/>
      <w:marLeft w:val="0"/>
      <w:marRight w:val="0"/>
      <w:marTop w:val="0"/>
      <w:marBottom w:val="0"/>
      <w:divBdr>
        <w:top w:val="none" w:sz="0" w:space="0" w:color="auto"/>
        <w:left w:val="none" w:sz="0" w:space="0" w:color="auto"/>
        <w:bottom w:val="none" w:sz="0" w:space="0" w:color="auto"/>
        <w:right w:val="none" w:sz="0" w:space="0" w:color="auto"/>
      </w:divBdr>
    </w:div>
    <w:div w:id="354770182">
      <w:bodyDiv w:val="1"/>
      <w:marLeft w:val="0"/>
      <w:marRight w:val="0"/>
      <w:marTop w:val="0"/>
      <w:marBottom w:val="0"/>
      <w:divBdr>
        <w:top w:val="none" w:sz="0" w:space="0" w:color="auto"/>
        <w:left w:val="none" w:sz="0" w:space="0" w:color="auto"/>
        <w:bottom w:val="none" w:sz="0" w:space="0" w:color="auto"/>
        <w:right w:val="none" w:sz="0" w:space="0" w:color="auto"/>
      </w:divBdr>
    </w:div>
    <w:div w:id="368577069">
      <w:bodyDiv w:val="1"/>
      <w:marLeft w:val="0"/>
      <w:marRight w:val="0"/>
      <w:marTop w:val="0"/>
      <w:marBottom w:val="0"/>
      <w:divBdr>
        <w:top w:val="none" w:sz="0" w:space="0" w:color="auto"/>
        <w:left w:val="none" w:sz="0" w:space="0" w:color="auto"/>
        <w:bottom w:val="none" w:sz="0" w:space="0" w:color="auto"/>
        <w:right w:val="none" w:sz="0" w:space="0" w:color="auto"/>
      </w:divBdr>
    </w:div>
    <w:div w:id="372577938">
      <w:bodyDiv w:val="1"/>
      <w:marLeft w:val="0"/>
      <w:marRight w:val="0"/>
      <w:marTop w:val="0"/>
      <w:marBottom w:val="0"/>
      <w:divBdr>
        <w:top w:val="none" w:sz="0" w:space="0" w:color="auto"/>
        <w:left w:val="none" w:sz="0" w:space="0" w:color="auto"/>
        <w:bottom w:val="none" w:sz="0" w:space="0" w:color="auto"/>
        <w:right w:val="none" w:sz="0" w:space="0" w:color="auto"/>
      </w:divBdr>
    </w:div>
    <w:div w:id="393309830">
      <w:bodyDiv w:val="1"/>
      <w:marLeft w:val="0"/>
      <w:marRight w:val="0"/>
      <w:marTop w:val="0"/>
      <w:marBottom w:val="0"/>
      <w:divBdr>
        <w:top w:val="none" w:sz="0" w:space="0" w:color="auto"/>
        <w:left w:val="none" w:sz="0" w:space="0" w:color="auto"/>
        <w:bottom w:val="none" w:sz="0" w:space="0" w:color="auto"/>
        <w:right w:val="none" w:sz="0" w:space="0" w:color="auto"/>
      </w:divBdr>
    </w:div>
    <w:div w:id="410010973">
      <w:bodyDiv w:val="1"/>
      <w:marLeft w:val="0"/>
      <w:marRight w:val="0"/>
      <w:marTop w:val="0"/>
      <w:marBottom w:val="0"/>
      <w:divBdr>
        <w:top w:val="none" w:sz="0" w:space="0" w:color="auto"/>
        <w:left w:val="none" w:sz="0" w:space="0" w:color="auto"/>
        <w:bottom w:val="none" w:sz="0" w:space="0" w:color="auto"/>
        <w:right w:val="none" w:sz="0" w:space="0" w:color="auto"/>
      </w:divBdr>
    </w:div>
    <w:div w:id="420374156">
      <w:bodyDiv w:val="1"/>
      <w:marLeft w:val="0"/>
      <w:marRight w:val="0"/>
      <w:marTop w:val="0"/>
      <w:marBottom w:val="0"/>
      <w:divBdr>
        <w:top w:val="none" w:sz="0" w:space="0" w:color="auto"/>
        <w:left w:val="none" w:sz="0" w:space="0" w:color="auto"/>
        <w:bottom w:val="none" w:sz="0" w:space="0" w:color="auto"/>
        <w:right w:val="none" w:sz="0" w:space="0" w:color="auto"/>
      </w:divBdr>
    </w:div>
    <w:div w:id="423576814">
      <w:bodyDiv w:val="1"/>
      <w:marLeft w:val="0"/>
      <w:marRight w:val="0"/>
      <w:marTop w:val="0"/>
      <w:marBottom w:val="0"/>
      <w:divBdr>
        <w:top w:val="none" w:sz="0" w:space="0" w:color="auto"/>
        <w:left w:val="none" w:sz="0" w:space="0" w:color="auto"/>
        <w:bottom w:val="none" w:sz="0" w:space="0" w:color="auto"/>
        <w:right w:val="none" w:sz="0" w:space="0" w:color="auto"/>
      </w:divBdr>
    </w:div>
    <w:div w:id="430661623">
      <w:bodyDiv w:val="1"/>
      <w:marLeft w:val="0"/>
      <w:marRight w:val="0"/>
      <w:marTop w:val="0"/>
      <w:marBottom w:val="0"/>
      <w:divBdr>
        <w:top w:val="none" w:sz="0" w:space="0" w:color="auto"/>
        <w:left w:val="none" w:sz="0" w:space="0" w:color="auto"/>
        <w:bottom w:val="none" w:sz="0" w:space="0" w:color="auto"/>
        <w:right w:val="none" w:sz="0" w:space="0" w:color="auto"/>
      </w:divBdr>
    </w:div>
    <w:div w:id="443616450">
      <w:bodyDiv w:val="1"/>
      <w:marLeft w:val="0"/>
      <w:marRight w:val="0"/>
      <w:marTop w:val="0"/>
      <w:marBottom w:val="0"/>
      <w:divBdr>
        <w:top w:val="none" w:sz="0" w:space="0" w:color="auto"/>
        <w:left w:val="none" w:sz="0" w:space="0" w:color="auto"/>
        <w:bottom w:val="none" w:sz="0" w:space="0" w:color="auto"/>
        <w:right w:val="none" w:sz="0" w:space="0" w:color="auto"/>
      </w:divBdr>
    </w:div>
    <w:div w:id="445122057">
      <w:bodyDiv w:val="1"/>
      <w:marLeft w:val="0"/>
      <w:marRight w:val="0"/>
      <w:marTop w:val="0"/>
      <w:marBottom w:val="0"/>
      <w:divBdr>
        <w:top w:val="none" w:sz="0" w:space="0" w:color="auto"/>
        <w:left w:val="none" w:sz="0" w:space="0" w:color="auto"/>
        <w:bottom w:val="none" w:sz="0" w:space="0" w:color="auto"/>
        <w:right w:val="none" w:sz="0" w:space="0" w:color="auto"/>
      </w:divBdr>
    </w:div>
    <w:div w:id="445268975">
      <w:bodyDiv w:val="1"/>
      <w:marLeft w:val="0"/>
      <w:marRight w:val="0"/>
      <w:marTop w:val="0"/>
      <w:marBottom w:val="0"/>
      <w:divBdr>
        <w:top w:val="none" w:sz="0" w:space="0" w:color="auto"/>
        <w:left w:val="none" w:sz="0" w:space="0" w:color="auto"/>
        <w:bottom w:val="none" w:sz="0" w:space="0" w:color="auto"/>
        <w:right w:val="none" w:sz="0" w:space="0" w:color="auto"/>
      </w:divBdr>
    </w:div>
    <w:div w:id="448477125">
      <w:bodyDiv w:val="1"/>
      <w:marLeft w:val="0"/>
      <w:marRight w:val="0"/>
      <w:marTop w:val="0"/>
      <w:marBottom w:val="0"/>
      <w:divBdr>
        <w:top w:val="none" w:sz="0" w:space="0" w:color="auto"/>
        <w:left w:val="none" w:sz="0" w:space="0" w:color="auto"/>
        <w:bottom w:val="none" w:sz="0" w:space="0" w:color="auto"/>
        <w:right w:val="none" w:sz="0" w:space="0" w:color="auto"/>
      </w:divBdr>
    </w:div>
    <w:div w:id="480510311">
      <w:bodyDiv w:val="1"/>
      <w:marLeft w:val="0"/>
      <w:marRight w:val="0"/>
      <w:marTop w:val="0"/>
      <w:marBottom w:val="0"/>
      <w:divBdr>
        <w:top w:val="none" w:sz="0" w:space="0" w:color="auto"/>
        <w:left w:val="none" w:sz="0" w:space="0" w:color="auto"/>
        <w:bottom w:val="none" w:sz="0" w:space="0" w:color="auto"/>
        <w:right w:val="none" w:sz="0" w:space="0" w:color="auto"/>
      </w:divBdr>
    </w:div>
    <w:div w:id="480925637">
      <w:bodyDiv w:val="1"/>
      <w:marLeft w:val="0"/>
      <w:marRight w:val="0"/>
      <w:marTop w:val="0"/>
      <w:marBottom w:val="0"/>
      <w:divBdr>
        <w:top w:val="none" w:sz="0" w:space="0" w:color="auto"/>
        <w:left w:val="none" w:sz="0" w:space="0" w:color="auto"/>
        <w:bottom w:val="none" w:sz="0" w:space="0" w:color="auto"/>
        <w:right w:val="none" w:sz="0" w:space="0" w:color="auto"/>
      </w:divBdr>
    </w:div>
    <w:div w:id="482090931">
      <w:bodyDiv w:val="1"/>
      <w:marLeft w:val="0"/>
      <w:marRight w:val="0"/>
      <w:marTop w:val="0"/>
      <w:marBottom w:val="0"/>
      <w:divBdr>
        <w:top w:val="none" w:sz="0" w:space="0" w:color="auto"/>
        <w:left w:val="none" w:sz="0" w:space="0" w:color="auto"/>
        <w:bottom w:val="none" w:sz="0" w:space="0" w:color="auto"/>
        <w:right w:val="none" w:sz="0" w:space="0" w:color="auto"/>
      </w:divBdr>
    </w:div>
    <w:div w:id="509177784">
      <w:bodyDiv w:val="1"/>
      <w:marLeft w:val="0"/>
      <w:marRight w:val="0"/>
      <w:marTop w:val="0"/>
      <w:marBottom w:val="0"/>
      <w:divBdr>
        <w:top w:val="none" w:sz="0" w:space="0" w:color="auto"/>
        <w:left w:val="none" w:sz="0" w:space="0" w:color="auto"/>
        <w:bottom w:val="none" w:sz="0" w:space="0" w:color="auto"/>
        <w:right w:val="none" w:sz="0" w:space="0" w:color="auto"/>
      </w:divBdr>
      <w:divsChild>
        <w:div w:id="323318556">
          <w:marLeft w:val="0"/>
          <w:marRight w:val="0"/>
          <w:marTop w:val="0"/>
          <w:marBottom w:val="0"/>
          <w:divBdr>
            <w:top w:val="none" w:sz="0" w:space="0" w:color="auto"/>
            <w:left w:val="none" w:sz="0" w:space="0" w:color="auto"/>
            <w:bottom w:val="none" w:sz="0" w:space="0" w:color="auto"/>
            <w:right w:val="none" w:sz="0" w:space="0" w:color="auto"/>
          </w:divBdr>
          <w:divsChild>
            <w:div w:id="900753873">
              <w:marLeft w:val="0"/>
              <w:marRight w:val="0"/>
              <w:marTop w:val="0"/>
              <w:marBottom w:val="0"/>
              <w:divBdr>
                <w:top w:val="none" w:sz="0" w:space="0" w:color="auto"/>
                <w:left w:val="none" w:sz="0" w:space="0" w:color="auto"/>
                <w:bottom w:val="none" w:sz="0" w:space="0" w:color="auto"/>
                <w:right w:val="none" w:sz="0" w:space="0" w:color="auto"/>
              </w:divBdr>
              <w:divsChild>
                <w:div w:id="11666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41931">
      <w:bodyDiv w:val="1"/>
      <w:marLeft w:val="0"/>
      <w:marRight w:val="0"/>
      <w:marTop w:val="0"/>
      <w:marBottom w:val="0"/>
      <w:divBdr>
        <w:top w:val="none" w:sz="0" w:space="0" w:color="auto"/>
        <w:left w:val="none" w:sz="0" w:space="0" w:color="auto"/>
        <w:bottom w:val="none" w:sz="0" w:space="0" w:color="auto"/>
        <w:right w:val="none" w:sz="0" w:space="0" w:color="auto"/>
      </w:divBdr>
    </w:div>
    <w:div w:id="527648538">
      <w:bodyDiv w:val="1"/>
      <w:marLeft w:val="0"/>
      <w:marRight w:val="0"/>
      <w:marTop w:val="0"/>
      <w:marBottom w:val="0"/>
      <w:divBdr>
        <w:top w:val="none" w:sz="0" w:space="0" w:color="auto"/>
        <w:left w:val="none" w:sz="0" w:space="0" w:color="auto"/>
        <w:bottom w:val="none" w:sz="0" w:space="0" w:color="auto"/>
        <w:right w:val="none" w:sz="0" w:space="0" w:color="auto"/>
      </w:divBdr>
    </w:div>
    <w:div w:id="534315230">
      <w:bodyDiv w:val="1"/>
      <w:marLeft w:val="0"/>
      <w:marRight w:val="0"/>
      <w:marTop w:val="0"/>
      <w:marBottom w:val="0"/>
      <w:divBdr>
        <w:top w:val="none" w:sz="0" w:space="0" w:color="auto"/>
        <w:left w:val="none" w:sz="0" w:space="0" w:color="auto"/>
        <w:bottom w:val="none" w:sz="0" w:space="0" w:color="auto"/>
        <w:right w:val="none" w:sz="0" w:space="0" w:color="auto"/>
      </w:divBdr>
    </w:div>
    <w:div w:id="545406982">
      <w:bodyDiv w:val="1"/>
      <w:marLeft w:val="0"/>
      <w:marRight w:val="0"/>
      <w:marTop w:val="0"/>
      <w:marBottom w:val="0"/>
      <w:divBdr>
        <w:top w:val="none" w:sz="0" w:space="0" w:color="auto"/>
        <w:left w:val="none" w:sz="0" w:space="0" w:color="auto"/>
        <w:bottom w:val="none" w:sz="0" w:space="0" w:color="auto"/>
        <w:right w:val="none" w:sz="0" w:space="0" w:color="auto"/>
      </w:divBdr>
      <w:divsChild>
        <w:div w:id="22363741">
          <w:marLeft w:val="0"/>
          <w:marRight w:val="0"/>
          <w:marTop w:val="0"/>
          <w:marBottom w:val="0"/>
          <w:divBdr>
            <w:top w:val="none" w:sz="0" w:space="0" w:color="auto"/>
            <w:left w:val="none" w:sz="0" w:space="0" w:color="auto"/>
            <w:bottom w:val="none" w:sz="0" w:space="0" w:color="auto"/>
            <w:right w:val="none" w:sz="0" w:space="0" w:color="auto"/>
          </w:divBdr>
          <w:divsChild>
            <w:div w:id="1370181771">
              <w:marLeft w:val="0"/>
              <w:marRight w:val="0"/>
              <w:marTop w:val="0"/>
              <w:marBottom w:val="0"/>
              <w:divBdr>
                <w:top w:val="none" w:sz="0" w:space="0" w:color="auto"/>
                <w:left w:val="none" w:sz="0" w:space="0" w:color="auto"/>
                <w:bottom w:val="none" w:sz="0" w:space="0" w:color="auto"/>
                <w:right w:val="none" w:sz="0" w:space="0" w:color="auto"/>
              </w:divBdr>
              <w:divsChild>
                <w:div w:id="108202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40348">
      <w:bodyDiv w:val="1"/>
      <w:marLeft w:val="0"/>
      <w:marRight w:val="0"/>
      <w:marTop w:val="0"/>
      <w:marBottom w:val="0"/>
      <w:divBdr>
        <w:top w:val="none" w:sz="0" w:space="0" w:color="auto"/>
        <w:left w:val="none" w:sz="0" w:space="0" w:color="auto"/>
        <w:bottom w:val="none" w:sz="0" w:space="0" w:color="auto"/>
        <w:right w:val="none" w:sz="0" w:space="0" w:color="auto"/>
      </w:divBdr>
    </w:div>
    <w:div w:id="564029229">
      <w:bodyDiv w:val="1"/>
      <w:marLeft w:val="0"/>
      <w:marRight w:val="0"/>
      <w:marTop w:val="0"/>
      <w:marBottom w:val="0"/>
      <w:divBdr>
        <w:top w:val="none" w:sz="0" w:space="0" w:color="auto"/>
        <w:left w:val="none" w:sz="0" w:space="0" w:color="auto"/>
        <w:bottom w:val="none" w:sz="0" w:space="0" w:color="auto"/>
        <w:right w:val="none" w:sz="0" w:space="0" w:color="auto"/>
      </w:divBdr>
    </w:div>
    <w:div w:id="570312705">
      <w:bodyDiv w:val="1"/>
      <w:marLeft w:val="0"/>
      <w:marRight w:val="0"/>
      <w:marTop w:val="0"/>
      <w:marBottom w:val="0"/>
      <w:divBdr>
        <w:top w:val="none" w:sz="0" w:space="0" w:color="auto"/>
        <w:left w:val="none" w:sz="0" w:space="0" w:color="auto"/>
        <w:bottom w:val="none" w:sz="0" w:space="0" w:color="auto"/>
        <w:right w:val="none" w:sz="0" w:space="0" w:color="auto"/>
      </w:divBdr>
    </w:div>
    <w:div w:id="592786256">
      <w:bodyDiv w:val="1"/>
      <w:marLeft w:val="0"/>
      <w:marRight w:val="0"/>
      <w:marTop w:val="0"/>
      <w:marBottom w:val="0"/>
      <w:divBdr>
        <w:top w:val="none" w:sz="0" w:space="0" w:color="auto"/>
        <w:left w:val="none" w:sz="0" w:space="0" w:color="auto"/>
        <w:bottom w:val="none" w:sz="0" w:space="0" w:color="auto"/>
        <w:right w:val="none" w:sz="0" w:space="0" w:color="auto"/>
      </w:divBdr>
    </w:div>
    <w:div w:id="594828014">
      <w:bodyDiv w:val="1"/>
      <w:marLeft w:val="0"/>
      <w:marRight w:val="0"/>
      <w:marTop w:val="0"/>
      <w:marBottom w:val="0"/>
      <w:divBdr>
        <w:top w:val="none" w:sz="0" w:space="0" w:color="auto"/>
        <w:left w:val="none" w:sz="0" w:space="0" w:color="auto"/>
        <w:bottom w:val="none" w:sz="0" w:space="0" w:color="auto"/>
        <w:right w:val="none" w:sz="0" w:space="0" w:color="auto"/>
      </w:divBdr>
    </w:div>
    <w:div w:id="599483159">
      <w:bodyDiv w:val="1"/>
      <w:marLeft w:val="0"/>
      <w:marRight w:val="0"/>
      <w:marTop w:val="0"/>
      <w:marBottom w:val="0"/>
      <w:divBdr>
        <w:top w:val="none" w:sz="0" w:space="0" w:color="auto"/>
        <w:left w:val="none" w:sz="0" w:space="0" w:color="auto"/>
        <w:bottom w:val="none" w:sz="0" w:space="0" w:color="auto"/>
        <w:right w:val="none" w:sz="0" w:space="0" w:color="auto"/>
      </w:divBdr>
    </w:div>
    <w:div w:id="602880339">
      <w:bodyDiv w:val="1"/>
      <w:marLeft w:val="0"/>
      <w:marRight w:val="0"/>
      <w:marTop w:val="0"/>
      <w:marBottom w:val="0"/>
      <w:divBdr>
        <w:top w:val="none" w:sz="0" w:space="0" w:color="auto"/>
        <w:left w:val="none" w:sz="0" w:space="0" w:color="auto"/>
        <w:bottom w:val="none" w:sz="0" w:space="0" w:color="auto"/>
        <w:right w:val="none" w:sz="0" w:space="0" w:color="auto"/>
      </w:divBdr>
    </w:div>
    <w:div w:id="619577351">
      <w:bodyDiv w:val="1"/>
      <w:marLeft w:val="0"/>
      <w:marRight w:val="0"/>
      <w:marTop w:val="0"/>
      <w:marBottom w:val="0"/>
      <w:divBdr>
        <w:top w:val="none" w:sz="0" w:space="0" w:color="auto"/>
        <w:left w:val="none" w:sz="0" w:space="0" w:color="auto"/>
        <w:bottom w:val="none" w:sz="0" w:space="0" w:color="auto"/>
        <w:right w:val="none" w:sz="0" w:space="0" w:color="auto"/>
      </w:divBdr>
    </w:div>
    <w:div w:id="621113173">
      <w:bodyDiv w:val="1"/>
      <w:marLeft w:val="0"/>
      <w:marRight w:val="0"/>
      <w:marTop w:val="0"/>
      <w:marBottom w:val="0"/>
      <w:divBdr>
        <w:top w:val="none" w:sz="0" w:space="0" w:color="auto"/>
        <w:left w:val="none" w:sz="0" w:space="0" w:color="auto"/>
        <w:bottom w:val="none" w:sz="0" w:space="0" w:color="auto"/>
        <w:right w:val="none" w:sz="0" w:space="0" w:color="auto"/>
      </w:divBdr>
    </w:div>
    <w:div w:id="623388165">
      <w:bodyDiv w:val="1"/>
      <w:marLeft w:val="0"/>
      <w:marRight w:val="0"/>
      <w:marTop w:val="0"/>
      <w:marBottom w:val="0"/>
      <w:divBdr>
        <w:top w:val="none" w:sz="0" w:space="0" w:color="auto"/>
        <w:left w:val="none" w:sz="0" w:space="0" w:color="auto"/>
        <w:bottom w:val="none" w:sz="0" w:space="0" w:color="auto"/>
        <w:right w:val="none" w:sz="0" w:space="0" w:color="auto"/>
      </w:divBdr>
    </w:div>
    <w:div w:id="627585163">
      <w:bodyDiv w:val="1"/>
      <w:marLeft w:val="0"/>
      <w:marRight w:val="0"/>
      <w:marTop w:val="0"/>
      <w:marBottom w:val="0"/>
      <w:divBdr>
        <w:top w:val="none" w:sz="0" w:space="0" w:color="auto"/>
        <w:left w:val="none" w:sz="0" w:space="0" w:color="auto"/>
        <w:bottom w:val="none" w:sz="0" w:space="0" w:color="auto"/>
        <w:right w:val="none" w:sz="0" w:space="0" w:color="auto"/>
      </w:divBdr>
    </w:div>
    <w:div w:id="631911173">
      <w:bodyDiv w:val="1"/>
      <w:marLeft w:val="0"/>
      <w:marRight w:val="0"/>
      <w:marTop w:val="0"/>
      <w:marBottom w:val="0"/>
      <w:divBdr>
        <w:top w:val="none" w:sz="0" w:space="0" w:color="auto"/>
        <w:left w:val="none" w:sz="0" w:space="0" w:color="auto"/>
        <w:bottom w:val="none" w:sz="0" w:space="0" w:color="auto"/>
        <w:right w:val="none" w:sz="0" w:space="0" w:color="auto"/>
      </w:divBdr>
    </w:div>
    <w:div w:id="633098597">
      <w:bodyDiv w:val="1"/>
      <w:marLeft w:val="0"/>
      <w:marRight w:val="0"/>
      <w:marTop w:val="0"/>
      <w:marBottom w:val="0"/>
      <w:divBdr>
        <w:top w:val="none" w:sz="0" w:space="0" w:color="auto"/>
        <w:left w:val="none" w:sz="0" w:space="0" w:color="auto"/>
        <w:bottom w:val="none" w:sz="0" w:space="0" w:color="auto"/>
        <w:right w:val="none" w:sz="0" w:space="0" w:color="auto"/>
      </w:divBdr>
    </w:div>
    <w:div w:id="638145753">
      <w:bodyDiv w:val="1"/>
      <w:marLeft w:val="0"/>
      <w:marRight w:val="0"/>
      <w:marTop w:val="0"/>
      <w:marBottom w:val="0"/>
      <w:divBdr>
        <w:top w:val="none" w:sz="0" w:space="0" w:color="auto"/>
        <w:left w:val="none" w:sz="0" w:space="0" w:color="auto"/>
        <w:bottom w:val="none" w:sz="0" w:space="0" w:color="auto"/>
        <w:right w:val="none" w:sz="0" w:space="0" w:color="auto"/>
      </w:divBdr>
    </w:div>
    <w:div w:id="652029324">
      <w:bodyDiv w:val="1"/>
      <w:marLeft w:val="0"/>
      <w:marRight w:val="0"/>
      <w:marTop w:val="0"/>
      <w:marBottom w:val="0"/>
      <w:divBdr>
        <w:top w:val="none" w:sz="0" w:space="0" w:color="auto"/>
        <w:left w:val="none" w:sz="0" w:space="0" w:color="auto"/>
        <w:bottom w:val="none" w:sz="0" w:space="0" w:color="auto"/>
        <w:right w:val="none" w:sz="0" w:space="0" w:color="auto"/>
      </w:divBdr>
    </w:div>
    <w:div w:id="654838841">
      <w:bodyDiv w:val="1"/>
      <w:marLeft w:val="0"/>
      <w:marRight w:val="0"/>
      <w:marTop w:val="0"/>
      <w:marBottom w:val="0"/>
      <w:divBdr>
        <w:top w:val="none" w:sz="0" w:space="0" w:color="auto"/>
        <w:left w:val="none" w:sz="0" w:space="0" w:color="auto"/>
        <w:bottom w:val="none" w:sz="0" w:space="0" w:color="auto"/>
        <w:right w:val="none" w:sz="0" w:space="0" w:color="auto"/>
      </w:divBdr>
    </w:div>
    <w:div w:id="657535103">
      <w:bodyDiv w:val="1"/>
      <w:marLeft w:val="0"/>
      <w:marRight w:val="0"/>
      <w:marTop w:val="0"/>
      <w:marBottom w:val="0"/>
      <w:divBdr>
        <w:top w:val="none" w:sz="0" w:space="0" w:color="auto"/>
        <w:left w:val="none" w:sz="0" w:space="0" w:color="auto"/>
        <w:bottom w:val="none" w:sz="0" w:space="0" w:color="auto"/>
        <w:right w:val="none" w:sz="0" w:space="0" w:color="auto"/>
      </w:divBdr>
    </w:div>
    <w:div w:id="663355962">
      <w:bodyDiv w:val="1"/>
      <w:marLeft w:val="0"/>
      <w:marRight w:val="0"/>
      <w:marTop w:val="0"/>
      <w:marBottom w:val="0"/>
      <w:divBdr>
        <w:top w:val="none" w:sz="0" w:space="0" w:color="auto"/>
        <w:left w:val="none" w:sz="0" w:space="0" w:color="auto"/>
        <w:bottom w:val="none" w:sz="0" w:space="0" w:color="auto"/>
        <w:right w:val="none" w:sz="0" w:space="0" w:color="auto"/>
      </w:divBdr>
    </w:div>
    <w:div w:id="667366357">
      <w:bodyDiv w:val="1"/>
      <w:marLeft w:val="0"/>
      <w:marRight w:val="0"/>
      <w:marTop w:val="0"/>
      <w:marBottom w:val="0"/>
      <w:divBdr>
        <w:top w:val="none" w:sz="0" w:space="0" w:color="auto"/>
        <w:left w:val="none" w:sz="0" w:space="0" w:color="auto"/>
        <w:bottom w:val="none" w:sz="0" w:space="0" w:color="auto"/>
        <w:right w:val="none" w:sz="0" w:space="0" w:color="auto"/>
      </w:divBdr>
    </w:div>
    <w:div w:id="689188153">
      <w:bodyDiv w:val="1"/>
      <w:marLeft w:val="0"/>
      <w:marRight w:val="0"/>
      <w:marTop w:val="0"/>
      <w:marBottom w:val="0"/>
      <w:divBdr>
        <w:top w:val="none" w:sz="0" w:space="0" w:color="auto"/>
        <w:left w:val="none" w:sz="0" w:space="0" w:color="auto"/>
        <w:bottom w:val="none" w:sz="0" w:space="0" w:color="auto"/>
        <w:right w:val="none" w:sz="0" w:space="0" w:color="auto"/>
      </w:divBdr>
    </w:div>
    <w:div w:id="719591845">
      <w:bodyDiv w:val="1"/>
      <w:marLeft w:val="0"/>
      <w:marRight w:val="0"/>
      <w:marTop w:val="0"/>
      <w:marBottom w:val="0"/>
      <w:divBdr>
        <w:top w:val="none" w:sz="0" w:space="0" w:color="auto"/>
        <w:left w:val="none" w:sz="0" w:space="0" w:color="auto"/>
        <w:bottom w:val="none" w:sz="0" w:space="0" w:color="auto"/>
        <w:right w:val="none" w:sz="0" w:space="0" w:color="auto"/>
      </w:divBdr>
    </w:div>
    <w:div w:id="721366897">
      <w:bodyDiv w:val="1"/>
      <w:marLeft w:val="0"/>
      <w:marRight w:val="0"/>
      <w:marTop w:val="0"/>
      <w:marBottom w:val="0"/>
      <w:divBdr>
        <w:top w:val="none" w:sz="0" w:space="0" w:color="auto"/>
        <w:left w:val="none" w:sz="0" w:space="0" w:color="auto"/>
        <w:bottom w:val="none" w:sz="0" w:space="0" w:color="auto"/>
        <w:right w:val="none" w:sz="0" w:space="0" w:color="auto"/>
      </w:divBdr>
    </w:div>
    <w:div w:id="726151674">
      <w:bodyDiv w:val="1"/>
      <w:marLeft w:val="0"/>
      <w:marRight w:val="0"/>
      <w:marTop w:val="0"/>
      <w:marBottom w:val="0"/>
      <w:divBdr>
        <w:top w:val="none" w:sz="0" w:space="0" w:color="auto"/>
        <w:left w:val="none" w:sz="0" w:space="0" w:color="auto"/>
        <w:bottom w:val="none" w:sz="0" w:space="0" w:color="auto"/>
        <w:right w:val="none" w:sz="0" w:space="0" w:color="auto"/>
      </w:divBdr>
    </w:div>
    <w:div w:id="730226972">
      <w:bodyDiv w:val="1"/>
      <w:marLeft w:val="0"/>
      <w:marRight w:val="0"/>
      <w:marTop w:val="0"/>
      <w:marBottom w:val="0"/>
      <w:divBdr>
        <w:top w:val="none" w:sz="0" w:space="0" w:color="auto"/>
        <w:left w:val="none" w:sz="0" w:space="0" w:color="auto"/>
        <w:bottom w:val="none" w:sz="0" w:space="0" w:color="auto"/>
        <w:right w:val="none" w:sz="0" w:space="0" w:color="auto"/>
      </w:divBdr>
    </w:div>
    <w:div w:id="782186207">
      <w:bodyDiv w:val="1"/>
      <w:marLeft w:val="0"/>
      <w:marRight w:val="0"/>
      <w:marTop w:val="0"/>
      <w:marBottom w:val="0"/>
      <w:divBdr>
        <w:top w:val="none" w:sz="0" w:space="0" w:color="auto"/>
        <w:left w:val="none" w:sz="0" w:space="0" w:color="auto"/>
        <w:bottom w:val="none" w:sz="0" w:space="0" w:color="auto"/>
        <w:right w:val="none" w:sz="0" w:space="0" w:color="auto"/>
      </w:divBdr>
    </w:div>
    <w:div w:id="792403623">
      <w:bodyDiv w:val="1"/>
      <w:marLeft w:val="0"/>
      <w:marRight w:val="0"/>
      <w:marTop w:val="0"/>
      <w:marBottom w:val="0"/>
      <w:divBdr>
        <w:top w:val="none" w:sz="0" w:space="0" w:color="auto"/>
        <w:left w:val="none" w:sz="0" w:space="0" w:color="auto"/>
        <w:bottom w:val="none" w:sz="0" w:space="0" w:color="auto"/>
        <w:right w:val="none" w:sz="0" w:space="0" w:color="auto"/>
      </w:divBdr>
    </w:div>
    <w:div w:id="803617510">
      <w:bodyDiv w:val="1"/>
      <w:marLeft w:val="0"/>
      <w:marRight w:val="0"/>
      <w:marTop w:val="0"/>
      <w:marBottom w:val="0"/>
      <w:divBdr>
        <w:top w:val="none" w:sz="0" w:space="0" w:color="auto"/>
        <w:left w:val="none" w:sz="0" w:space="0" w:color="auto"/>
        <w:bottom w:val="none" w:sz="0" w:space="0" w:color="auto"/>
        <w:right w:val="none" w:sz="0" w:space="0" w:color="auto"/>
      </w:divBdr>
      <w:divsChild>
        <w:div w:id="1115371145">
          <w:marLeft w:val="0"/>
          <w:marRight w:val="0"/>
          <w:marTop w:val="0"/>
          <w:marBottom w:val="0"/>
          <w:divBdr>
            <w:top w:val="none" w:sz="0" w:space="0" w:color="auto"/>
            <w:left w:val="none" w:sz="0" w:space="0" w:color="auto"/>
            <w:bottom w:val="none" w:sz="0" w:space="0" w:color="auto"/>
            <w:right w:val="none" w:sz="0" w:space="0" w:color="auto"/>
          </w:divBdr>
          <w:divsChild>
            <w:div w:id="723990393">
              <w:marLeft w:val="0"/>
              <w:marRight w:val="0"/>
              <w:marTop w:val="0"/>
              <w:marBottom w:val="0"/>
              <w:divBdr>
                <w:top w:val="none" w:sz="0" w:space="0" w:color="auto"/>
                <w:left w:val="none" w:sz="0" w:space="0" w:color="auto"/>
                <w:bottom w:val="none" w:sz="0" w:space="0" w:color="auto"/>
                <w:right w:val="none" w:sz="0" w:space="0" w:color="auto"/>
              </w:divBdr>
              <w:divsChild>
                <w:div w:id="2070183893">
                  <w:marLeft w:val="0"/>
                  <w:marRight w:val="0"/>
                  <w:marTop w:val="0"/>
                  <w:marBottom w:val="0"/>
                  <w:divBdr>
                    <w:top w:val="none" w:sz="0" w:space="0" w:color="auto"/>
                    <w:left w:val="none" w:sz="0" w:space="0" w:color="auto"/>
                    <w:bottom w:val="none" w:sz="0" w:space="0" w:color="auto"/>
                    <w:right w:val="none" w:sz="0" w:space="0" w:color="auto"/>
                  </w:divBdr>
                  <w:divsChild>
                    <w:div w:id="9736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02771">
      <w:bodyDiv w:val="1"/>
      <w:marLeft w:val="0"/>
      <w:marRight w:val="0"/>
      <w:marTop w:val="0"/>
      <w:marBottom w:val="0"/>
      <w:divBdr>
        <w:top w:val="none" w:sz="0" w:space="0" w:color="auto"/>
        <w:left w:val="none" w:sz="0" w:space="0" w:color="auto"/>
        <w:bottom w:val="none" w:sz="0" w:space="0" w:color="auto"/>
        <w:right w:val="none" w:sz="0" w:space="0" w:color="auto"/>
      </w:divBdr>
    </w:div>
    <w:div w:id="827791240">
      <w:bodyDiv w:val="1"/>
      <w:marLeft w:val="0"/>
      <w:marRight w:val="0"/>
      <w:marTop w:val="0"/>
      <w:marBottom w:val="0"/>
      <w:divBdr>
        <w:top w:val="none" w:sz="0" w:space="0" w:color="auto"/>
        <w:left w:val="none" w:sz="0" w:space="0" w:color="auto"/>
        <w:bottom w:val="none" w:sz="0" w:space="0" w:color="auto"/>
        <w:right w:val="none" w:sz="0" w:space="0" w:color="auto"/>
      </w:divBdr>
    </w:div>
    <w:div w:id="835220185">
      <w:bodyDiv w:val="1"/>
      <w:marLeft w:val="0"/>
      <w:marRight w:val="0"/>
      <w:marTop w:val="0"/>
      <w:marBottom w:val="0"/>
      <w:divBdr>
        <w:top w:val="none" w:sz="0" w:space="0" w:color="auto"/>
        <w:left w:val="none" w:sz="0" w:space="0" w:color="auto"/>
        <w:bottom w:val="none" w:sz="0" w:space="0" w:color="auto"/>
        <w:right w:val="none" w:sz="0" w:space="0" w:color="auto"/>
      </w:divBdr>
    </w:div>
    <w:div w:id="836766183">
      <w:bodyDiv w:val="1"/>
      <w:marLeft w:val="0"/>
      <w:marRight w:val="0"/>
      <w:marTop w:val="0"/>
      <w:marBottom w:val="0"/>
      <w:divBdr>
        <w:top w:val="none" w:sz="0" w:space="0" w:color="auto"/>
        <w:left w:val="none" w:sz="0" w:space="0" w:color="auto"/>
        <w:bottom w:val="none" w:sz="0" w:space="0" w:color="auto"/>
        <w:right w:val="none" w:sz="0" w:space="0" w:color="auto"/>
      </w:divBdr>
    </w:div>
    <w:div w:id="838349283">
      <w:bodyDiv w:val="1"/>
      <w:marLeft w:val="0"/>
      <w:marRight w:val="0"/>
      <w:marTop w:val="0"/>
      <w:marBottom w:val="0"/>
      <w:divBdr>
        <w:top w:val="none" w:sz="0" w:space="0" w:color="auto"/>
        <w:left w:val="none" w:sz="0" w:space="0" w:color="auto"/>
        <w:bottom w:val="none" w:sz="0" w:space="0" w:color="auto"/>
        <w:right w:val="none" w:sz="0" w:space="0" w:color="auto"/>
      </w:divBdr>
    </w:div>
    <w:div w:id="845098648">
      <w:bodyDiv w:val="1"/>
      <w:marLeft w:val="0"/>
      <w:marRight w:val="0"/>
      <w:marTop w:val="0"/>
      <w:marBottom w:val="0"/>
      <w:divBdr>
        <w:top w:val="none" w:sz="0" w:space="0" w:color="auto"/>
        <w:left w:val="none" w:sz="0" w:space="0" w:color="auto"/>
        <w:bottom w:val="none" w:sz="0" w:space="0" w:color="auto"/>
        <w:right w:val="none" w:sz="0" w:space="0" w:color="auto"/>
      </w:divBdr>
    </w:div>
    <w:div w:id="850798715">
      <w:bodyDiv w:val="1"/>
      <w:marLeft w:val="0"/>
      <w:marRight w:val="0"/>
      <w:marTop w:val="0"/>
      <w:marBottom w:val="0"/>
      <w:divBdr>
        <w:top w:val="none" w:sz="0" w:space="0" w:color="auto"/>
        <w:left w:val="none" w:sz="0" w:space="0" w:color="auto"/>
        <w:bottom w:val="none" w:sz="0" w:space="0" w:color="auto"/>
        <w:right w:val="none" w:sz="0" w:space="0" w:color="auto"/>
      </w:divBdr>
    </w:div>
    <w:div w:id="868689404">
      <w:bodyDiv w:val="1"/>
      <w:marLeft w:val="0"/>
      <w:marRight w:val="0"/>
      <w:marTop w:val="0"/>
      <w:marBottom w:val="0"/>
      <w:divBdr>
        <w:top w:val="none" w:sz="0" w:space="0" w:color="auto"/>
        <w:left w:val="none" w:sz="0" w:space="0" w:color="auto"/>
        <w:bottom w:val="none" w:sz="0" w:space="0" w:color="auto"/>
        <w:right w:val="none" w:sz="0" w:space="0" w:color="auto"/>
      </w:divBdr>
    </w:div>
    <w:div w:id="878204806">
      <w:bodyDiv w:val="1"/>
      <w:marLeft w:val="0"/>
      <w:marRight w:val="0"/>
      <w:marTop w:val="0"/>
      <w:marBottom w:val="0"/>
      <w:divBdr>
        <w:top w:val="none" w:sz="0" w:space="0" w:color="auto"/>
        <w:left w:val="none" w:sz="0" w:space="0" w:color="auto"/>
        <w:bottom w:val="none" w:sz="0" w:space="0" w:color="auto"/>
        <w:right w:val="none" w:sz="0" w:space="0" w:color="auto"/>
      </w:divBdr>
    </w:div>
    <w:div w:id="880626765">
      <w:bodyDiv w:val="1"/>
      <w:marLeft w:val="0"/>
      <w:marRight w:val="0"/>
      <w:marTop w:val="0"/>
      <w:marBottom w:val="0"/>
      <w:divBdr>
        <w:top w:val="none" w:sz="0" w:space="0" w:color="auto"/>
        <w:left w:val="none" w:sz="0" w:space="0" w:color="auto"/>
        <w:bottom w:val="none" w:sz="0" w:space="0" w:color="auto"/>
        <w:right w:val="none" w:sz="0" w:space="0" w:color="auto"/>
      </w:divBdr>
    </w:div>
    <w:div w:id="893077720">
      <w:bodyDiv w:val="1"/>
      <w:marLeft w:val="0"/>
      <w:marRight w:val="0"/>
      <w:marTop w:val="0"/>
      <w:marBottom w:val="0"/>
      <w:divBdr>
        <w:top w:val="none" w:sz="0" w:space="0" w:color="auto"/>
        <w:left w:val="none" w:sz="0" w:space="0" w:color="auto"/>
        <w:bottom w:val="none" w:sz="0" w:space="0" w:color="auto"/>
        <w:right w:val="none" w:sz="0" w:space="0" w:color="auto"/>
      </w:divBdr>
    </w:div>
    <w:div w:id="905460168">
      <w:bodyDiv w:val="1"/>
      <w:marLeft w:val="0"/>
      <w:marRight w:val="0"/>
      <w:marTop w:val="0"/>
      <w:marBottom w:val="0"/>
      <w:divBdr>
        <w:top w:val="none" w:sz="0" w:space="0" w:color="auto"/>
        <w:left w:val="none" w:sz="0" w:space="0" w:color="auto"/>
        <w:bottom w:val="none" w:sz="0" w:space="0" w:color="auto"/>
        <w:right w:val="none" w:sz="0" w:space="0" w:color="auto"/>
      </w:divBdr>
    </w:div>
    <w:div w:id="910653316">
      <w:bodyDiv w:val="1"/>
      <w:marLeft w:val="0"/>
      <w:marRight w:val="0"/>
      <w:marTop w:val="0"/>
      <w:marBottom w:val="0"/>
      <w:divBdr>
        <w:top w:val="none" w:sz="0" w:space="0" w:color="auto"/>
        <w:left w:val="none" w:sz="0" w:space="0" w:color="auto"/>
        <w:bottom w:val="none" w:sz="0" w:space="0" w:color="auto"/>
        <w:right w:val="none" w:sz="0" w:space="0" w:color="auto"/>
      </w:divBdr>
    </w:div>
    <w:div w:id="921254341">
      <w:bodyDiv w:val="1"/>
      <w:marLeft w:val="0"/>
      <w:marRight w:val="0"/>
      <w:marTop w:val="0"/>
      <w:marBottom w:val="0"/>
      <w:divBdr>
        <w:top w:val="none" w:sz="0" w:space="0" w:color="auto"/>
        <w:left w:val="none" w:sz="0" w:space="0" w:color="auto"/>
        <w:bottom w:val="none" w:sz="0" w:space="0" w:color="auto"/>
        <w:right w:val="none" w:sz="0" w:space="0" w:color="auto"/>
      </w:divBdr>
    </w:div>
    <w:div w:id="937522320">
      <w:bodyDiv w:val="1"/>
      <w:marLeft w:val="0"/>
      <w:marRight w:val="0"/>
      <w:marTop w:val="0"/>
      <w:marBottom w:val="0"/>
      <w:divBdr>
        <w:top w:val="none" w:sz="0" w:space="0" w:color="auto"/>
        <w:left w:val="none" w:sz="0" w:space="0" w:color="auto"/>
        <w:bottom w:val="none" w:sz="0" w:space="0" w:color="auto"/>
        <w:right w:val="none" w:sz="0" w:space="0" w:color="auto"/>
      </w:divBdr>
    </w:div>
    <w:div w:id="938289968">
      <w:bodyDiv w:val="1"/>
      <w:marLeft w:val="0"/>
      <w:marRight w:val="0"/>
      <w:marTop w:val="0"/>
      <w:marBottom w:val="0"/>
      <w:divBdr>
        <w:top w:val="none" w:sz="0" w:space="0" w:color="auto"/>
        <w:left w:val="none" w:sz="0" w:space="0" w:color="auto"/>
        <w:bottom w:val="none" w:sz="0" w:space="0" w:color="auto"/>
        <w:right w:val="none" w:sz="0" w:space="0" w:color="auto"/>
      </w:divBdr>
    </w:div>
    <w:div w:id="938681568">
      <w:bodyDiv w:val="1"/>
      <w:marLeft w:val="0"/>
      <w:marRight w:val="0"/>
      <w:marTop w:val="0"/>
      <w:marBottom w:val="0"/>
      <w:divBdr>
        <w:top w:val="none" w:sz="0" w:space="0" w:color="auto"/>
        <w:left w:val="none" w:sz="0" w:space="0" w:color="auto"/>
        <w:bottom w:val="none" w:sz="0" w:space="0" w:color="auto"/>
        <w:right w:val="none" w:sz="0" w:space="0" w:color="auto"/>
      </w:divBdr>
    </w:div>
    <w:div w:id="939219787">
      <w:bodyDiv w:val="1"/>
      <w:marLeft w:val="0"/>
      <w:marRight w:val="0"/>
      <w:marTop w:val="0"/>
      <w:marBottom w:val="0"/>
      <w:divBdr>
        <w:top w:val="none" w:sz="0" w:space="0" w:color="auto"/>
        <w:left w:val="none" w:sz="0" w:space="0" w:color="auto"/>
        <w:bottom w:val="none" w:sz="0" w:space="0" w:color="auto"/>
        <w:right w:val="none" w:sz="0" w:space="0" w:color="auto"/>
      </w:divBdr>
    </w:div>
    <w:div w:id="949705539">
      <w:bodyDiv w:val="1"/>
      <w:marLeft w:val="0"/>
      <w:marRight w:val="0"/>
      <w:marTop w:val="0"/>
      <w:marBottom w:val="0"/>
      <w:divBdr>
        <w:top w:val="none" w:sz="0" w:space="0" w:color="auto"/>
        <w:left w:val="none" w:sz="0" w:space="0" w:color="auto"/>
        <w:bottom w:val="none" w:sz="0" w:space="0" w:color="auto"/>
        <w:right w:val="none" w:sz="0" w:space="0" w:color="auto"/>
      </w:divBdr>
    </w:div>
    <w:div w:id="973563534">
      <w:bodyDiv w:val="1"/>
      <w:marLeft w:val="0"/>
      <w:marRight w:val="0"/>
      <w:marTop w:val="0"/>
      <w:marBottom w:val="0"/>
      <w:divBdr>
        <w:top w:val="none" w:sz="0" w:space="0" w:color="auto"/>
        <w:left w:val="none" w:sz="0" w:space="0" w:color="auto"/>
        <w:bottom w:val="none" w:sz="0" w:space="0" w:color="auto"/>
        <w:right w:val="none" w:sz="0" w:space="0" w:color="auto"/>
      </w:divBdr>
    </w:div>
    <w:div w:id="979072714">
      <w:bodyDiv w:val="1"/>
      <w:marLeft w:val="0"/>
      <w:marRight w:val="0"/>
      <w:marTop w:val="0"/>
      <w:marBottom w:val="0"/>
      <w:divBdr>
        <w:top w:val="none" w:sz="0" w:space="0" w:color="auto"/>
        <w:left w:val="none" w:sz="0" w:space="0" w:color="auto"/>
        <w:bottom w:val="none" w:sz="0" w:space="0" w:color="auto"/>
        <w:right w:val="none" w:sz="0" w:space="0" w:color="auto"/>
      </w:divBdr>
    </w:div>
    <w:div w:id="991640931">
      <w:bodyDiv w:val="1"/>
      <w:marLeft w:val="0"/>
      <w:marRight w:val="0"/>
      <w:marTop w:val="0"/>
      <w:marBottom w:val="0"/>
      <w:divBdr>
        <w:top w:val="none" w:sz="0" w:space="0" w:color="auto"/>
        <w:left w:val="none" w:sz="0" w:space="0" w:color="auto"/>
        <w:bottom w:val="none" w:sz="0" w:space="0" w:color="auto"/>
        <w:right w:val="none" w:sz="0" w:space="0" w:color="auto"/>
      </w:divBdr>
    </w:div>
    <w:div w:id="999037145">
      <w:bodyDiv w:val="1"/>
      <w:marLeft w:val="0"/>
      <w:marRight w:val="0"/>
      <w:marTop w:val="0"/>
      <w:marBottom w:val="0"/>
      <w:divBdr>
        <w:top w:val="none" w:sz="0" w:space="0" w:color="auto"/>
        <w:left w:val="none" w:sz="0" w:space="0" w:color="auto"/>
        <w:bottom w:val="none" w:sz="0" w:space="0" w:color="auto"/>
        <w:right w:val="none" w:sz="0" w:space="0" w:color="auto"/>
      </w:divBdr>
    </w:div>
    <w:div w:id="1004089615">
      <w:bodyDiv w:val="1"/>
      <w:marLeft w:val="0"/>
      <w:marRight w:val="0"/>
      <w:marTop w:val="0"/>
      <w:marBottom w:val="0"/>
      <w:divBdr>
        <w:top w:val="none" w:sz="0" w:space="0" w:color="auto"/>
        <w:left w:val="none" w:sz="0" w:space="0" w:color="auto"/>
        <w:bottom w:val="none" w:sz="0" w:space="0" w:color="auto"/>
        <w:right w:val="none" w:sz="0" w:space="0" w:color="auto"/>
      </w:divBdr>
    </w:div>
    <w:div w:id="1007833144">
      <w:bodyDiv w:val="1"/>
      <w:marLeft w:val="0"/>
      <w:marRight w:val="0"/>
      <w:marTop w:val="0"/>
      <w:marBottom w:val="0"/>
      <w:divBdr>
        <w:top w:val="none" w:sz="0" w:space="0" w:color="auto"/>
        <w:left w:val="none" w:sz="0" w:space="0" w:color="auto"/>
        <w:bottom w:val="none" w:sz="0" w:space="0" w:color="auto"/>
        <w:right w:val="none" w:sz="0" w:space="0" w:color="auto"/>
      </w:divBdr>
    </w:div>
    <w:div w:id="1016153975">
      <w:bodyDiv w:val="1"/>
      <w:marLeft w:val="0"/>
      <w:marRight w:val="0"/>
      <w:marTop w:val="0"/>
      <w:marBottom w:val="0"/>
      <w:divBdr>
        <w:top w:val="none" w:sz="0" w:space="0" w:color="auto"/>
        <w:left w:val="none" w:sz="0" w:space="0" w:color="auto"/>
        <w:bottom w:val="none" w:sz="0" w:space="0" w:color="auto"/>
        <w:right w:val="none" w:sz="0" w:space="0" w:color="auto"/>
      </w:divBdr>
    </w:div>
    <w:div w:id="1027292504">
      <w:bodyDiv w:val="1"/>
      <w:marLeft w:val="0"/>
      <w:marRight w:val="0"/>
      <w:marTop w:val="0"/>
      <w:marBottom w:val="0"/>
      <w:divBdr>
        <w:top w:val="none" w:sz="0" w:space="0" w:color="auto"/>
        <w:left w:val="none" w:sz="0" w:space="0" w:color="auto"/>
        <w:bottom w:val="none" w:sz="0" w:space="0" w:color="auto"/>
        <w:right w:val="none" w:sz="0" w:space="0" w:color="auto"/>
      </w:divBdr>
    </w:div>
    <w:div w:id="1031879870">
      <w:bodyDiv w:val="1"/>
      <w:marLeft w:val="0"/>
      <w:marRight w:val="0"/>
      <w:marTop w:val="0"/>
      <w:marBottom w:val="0"/>
      <w:divBdr>
        <w:top w:val="none" w:sz="0" w:space="0" w:color="auto"/>
        <w:left w:val="none" w:sz="0" w:space="0" w:color="auto"/>
        <w:bottom w:val="none" w:sz="0" w:space="0" w:color="auto"/>
        <w:right w:val="none" w:sz="0" w:space="0" w:color="auto"/>
      </w:divBdr>
    </w:div>
    <w:div w:id="1047686097">
      <w:bodyDiv w:val="1"/>
      <w:marLeft w:val="0"/>
      <w:marRight w:val="0"/>
      <w:marTop w:val="0"/>
      <w:marBottom w:val="0"/>
      <w:divBdr>
        <w:top w:val="none" w:sz="0" w:space="0" w:color="auto"/>
        <w:left w:val="none" w:sz="0" w:space="0" w:color="auto"/>
        <w:bottom w:val="none" w:sz="0" w:space="0" w:color="auto"/>
        <w:right w:val="none" w:sz="0" w:space="0" w:color="auto"/>
      </w:divBdr>
    </w:div>
    <w:div w:id="1066757897">
      <w:bodyDiv w:val="1"/>
      <w:marLeft w:val="0"/>
      <w:marRight w:val="0"/>
      <w:marTop w:val="0"/>
      <w:marBottom w:val="0"/>
      <w:divBdr>
        <w:top w:val="none" w:sz="0" w:space="0" w:color="auto"/>
        <w:left w:val="none" w:sz="0" w:space="0" w:color="auto"/>
        <w:bottom w:val="none" w:sz="0" w:space="0" w:color="auto"/>
        <w:right w:val="none" w:sz="0" w:space="0" w:color="auto"/>
      </w:divBdr>
    </w:div>
    <w:div w:id="1074742566">
      <w:bodyDiv w:val="1"/>
      <w:marLeft w:val="0"/>
      <w:marRight w:val="0"/>
      <w:marTop w:val="0"/>
      <w:marBottom w:val="0"/>
      <w:divBdr>
        <w:top w:val="none" w:sz="0" w:space="0" w:color="auto"/>
        <w:left w:val="none" w:sz="0" w:space="0" w:color="auto"/>
        <w:bottom w:val="none" w:sz="0" w:space="0" w:color="auto"/>
        <w:right w:val="none" w:sz="0" w:space="0" w:color="auto"/>
      </w:divBdr>
    </w:div>
    <w:div w:id="1082411534">
      <w:bodyDiv w:val="1"/>
      <w:marLeft w:val="0"/>
      <w:marRight w:val="0"/>
      <w:marTop w:val="0"/>
      <w:marBottom w:val="0"/>
      <w:divBdr>
        <w:top w:val="none" w:sz="0" w:space="0" w:color="auto"/>
        <w:left w:val="none" w:sz="0" w:space="0" w:color="auto"/>
        <w:bottom w:val="none" w:sz="0" w:space="0" w:color="auto"/>
        <w:right w:val="none" w:sz="0" w:space="0" w:color="auto"/>
      </w:divBdr>
    </w:div>
    <w:div w:id="1090200683">
      <w:bodyDiv w:val="1"/>
      <w:marLeft w:val="0"/>
      <w:marRight w:val="0"/>
      <w:marTop w:val="0"/>
      <w:marBottom w:val="0"/>
      <w:divBdr>
        <w:top w:val="none" w:sz="0" w:space="0" w:color="auto"/>
        <w:left w:val="none" w:sz="0" w:space="0" w:color="auto"/>
        <w:bottom w:val="none" w:sz="0" w:space="0" w:color="auto"/>
        <w:right w:val="none" w:sz="0" w:space="0" w:color="auto"/>
      </w:divBdr>
    </w:div>
    <w:div w:id="1113473802">
      <w:bodyDiv w:val="1"/>
      <w:marLeft w:val="0"/>
      <w:marRight w:val="0"/>
      <w:marTop w:val="0"/>
      <w:marBottom w:val="0"/>
      <w:divBdr>
        <w:top w:val="none" w:sz="0" w:space="0" w:color="auto"/>
        <w:left w:val="none" w:sz="0" w:space="0" w:color="auto"/>
        <w:bottom w:val="none" w:sz="0" w:space="0" w:color="auto"/>
        <w:right w:val="none" w:sz="0" w:space="0" w:color="auto"/>
      </w:divBdr>
    </w:div>
    <w:div w:id="1121345727">
      <w:bodyDiv w:val="1"/>
      <w:marLeft w:val="0"/>
      <w:marRight w:val="0"/>
      <w:marTop w:val="0"/>
      <w:marBottom w:val="0"/>
      <w:divBdr>
        <w:top w:val="none" w:sz="0" w:space="0" w:color="auto"/>
        <w:left w:val="none" w:sz="0" w:space="0" w:color="auto"/>
        <w:bottom w:val="none" w:sz="0" w:space="0" w:color="auto"/>
        <w:right w:val="none" w:sz="0" w:space="0" w:color="auto"/>
      </w:divBdr>
    </w:div>
    <w:div w:id="1132402382">
      <w:bodyDiv w:val="1"/>
      <w:marLeft w:val="0"/>
      <w:marRight w:val="0"/>
      <w:marTop w:val="0"/>
      <w:marBottom w:val="0"/>
      <w:divBdr>
        <w:top w:val="none" w:sz="0" w:space="0" w:color="auto"/>
        <w:left w:val="none" w:sz="0" w:space="0" w:color="auto"/>
        <w:bottom w:val="none" w:sz="0" w:space="0" w:color="auto"/>
        <w:right w:val="none" w:sz="0" w:space="0" w:color="auto"/>
      </w:divBdr>
    </w:div>
    <w:div w:id="1144809593">
      <w:bodyDiv w:val="1"/>
      <w:marLeft w:val="0"/>
      <w:marRight w:val="0"/>
      <w:marTop w:val="0"/>
      <w:marBottom w:val="0"/>
      <w:divBdr>
        <w:top w:val="none" w:sz="0" w:space="0" w:color="auto"/>
        <w:left w:val="none" w:sz="0" w:space="0" w:color="auto"/>
        <w:bottom w:val="none" w:sz="0" w:space="0" w:color="auto"/>
        <w:right w:val="none" w:sz="0" w:space="0" w:color="auto"/>
      </w:divBdr>
    </w:div>
    <w:div w:id="1171218977">
      <w:bodyDiv w:val="1"/>
      <w:marLeft w:val="0"/>
      <w:marRight w:val="0"/>
      <w:marTop w:val="0"/>
      <w:marBottom w:val="0"/>
      <w:divBdr>
        <w:top w:val="none" w:sz="0" w:space="0" w:color="auto"/>
        <w:left w:val="none" w:sz="0" w:space="0" w:color="auto"/>
        <w:bottom w:val="none" w:sz="0" w:space="0" w:color="auto"/>
        <w:right w:val="none" w:sz="0" w:space="0" w:color="auto"/>
      </w:divBdr>
    </w:div>
    <w:div w:id="1184317915">
      <w:bodyDiv w:val="1"/>
      <w:marLeft w:val="0"/>
      <w:marRight w:val="0"/>
      <w:marTop w:val="0"/>
      <w:marBottom w:val="0"/>
      <w:divBdr>
        <w:top w:val="none" w:sz="0" w:space="0" w:color="auto"/>
        <w:left w:val="none" w:sz="0" w:space="0" w:color="auto"/>
        <w:bottom w:val="none" w:sz="0" w:space="0" w:color="auto"/>
        <w:right w:val="none" w:sz="0" w:space="0" w:color="auto"/>
      </w:divBdr>
    </w:div>
    <w:div w:id="1191341460">
      <w:bodyDiv w:val="1"/>
      <w:marLeft w:val="0"/>
      <w:marRight w:val="0"/>
      <w:marTop w:val="0"/>
      <w:marBottom w:val="0"/>
      <w:divBdr>
        <w:top w:val="none" w:sz="0" w:space="0" w:color="auto"/>
        <w:left w:val="none" w:sz="0" w:space="0" w:color="auto"/>
        <w:bottom w:val="none" w:sz="0" w:space="0" w:color="auto"/>
        <w:right w:val="none" w:sz="0" w:space="0" w:color="auto"/>
      </w:divBdr>
    </w:div>
    <w:div w:id="1198852496">
      <w:bodyDiv w:val="1"/>
      <w:marLeft w:val="0"/>
      <w:marRight w:val="0"/>
      <w:marTop w:val="0"/>
      <w:marBottom w:val="0"/>
      <w:divBdr>
        <w:top w:val="none" w:sz="0" w:space="0" w:color="auto"/>
        <w:left w:val="none" w:sz="0" w:space="0" w:color="auto"/>
        <w:bottom w:val="none" w:sz="0" w:space="0" w:color="auto"/>
        <w:right w:val="none" w:sz="0" w:space="0" w:color="auto"/>
      </w:divBdr>
    </w:div>
    <w:div w:id="1214268744">
      <w:bodyDiv w:val="1"/>
      <w:marLeft w:val="0"/>
      <w:marRight w:val="0"/>
      <w:marTop w:val="0"/>
      <w:marBottom w:val="0"/>
      <w:divBdr>
        <w:top w:val="none" w:sz="0" w:space="0" w:color="auto"/>
        <w:left w:val="none" w:sz="0" w:space="0" w:color="auto"/>
        <w:bottom w:val="none" w:sz="0" w:space="0" w:color="auto"/>
        <w:right w:val="none" w:sz="0" w:space="0" w:color="auto"/>
      </w:divBdr>
    </w:div>
    <w:div w:id="1216551160">
      <w:bodyDiv w:val="1"/>
      <w:marLeft w:val="0"/>
      <w:marRight w:val="0"/>
      <w:marTop w:val="0"/>
      <w:marBottom w:val="0"/>
      <w:divBdr>
        <w:top w:val="none" w:sz="0" w:space="0" w:color="auto"/>
        <w:left w:val="none" w:sz="0" w:space="0" w:color="auto"/>
        <w:bottom w:val="none" w:sz="0" w:space="0" w:color="auto"/>
        <w:right w:val="none" w:sz="0" w:space="0" w:color="auto"/>
      </w:divBdr>
    </w:div>
    <w:div w:id="1228226790">
      <w:bodyDiv w:val="1"/>
      <w:marLeft w:val="0"/>
      <w:marRight w:val="0"/>
      <w:marTop w:val="0"/>
      <w:marBottom w:val="0"/>
      <w:divBdr>
        <w:top w:val="none" w:sz="0" w:space="0" w:color="auto"/>
        <w:left w:val="none" w:sz="0" w:space="0" w:color="auto"/>
        <w:bottom w:val="none" w:sz="0" w:space="0" w:color="auto"/>
        <w:right w:val="none" w:sz="0" w:space="0" w:color="auto"/>
      </w:divBdr>
    </w:div>
    <w:div w:id="1228565074">
      <w:bodyDiv w:val="1"/>
      <w:marLeft w:val="0"/>
      <w:marRight w:val="0"/>
      <w:marTop w:val="0"/>
      <w:marBottom w:val="0"/>
      <w:divBdr>
        <w:top w:val="none" w:sz="0" w:space="0" w:color="auto"/>
        <w:left w:val="none" w:sz="0" w:space="0" w:color="auto"/>
        <w:bottom w:val="none" w:sz="0" w:space="0" w:color="auto"/>
        <w:right w:val="none" w:sz="0" w:space="0" w:color="auto"/>
      </w:divBdr>
    </w:div>
    <w:div w:id="1235622181">
      <w:bodyDiv w:val="1"/>
      <w:marLeft w:val="0"/>
      <w:marRight w:val="0"/>
      <w:marTop w:val="0"/>
      <w:marBottom w:val="0"/>
      <w:divBdr>
        <w:top w:val="none" w:sz="0" w:space="0" w:color="auto"/>
        <w:left w:val="none" w:sz="0" w:space="0" w:color="auto"/>
        <w:bottom w:val="none" w:sz="0" w:space="0" w:color="auto"/>
        <w:right w:val="none" w:sz="0" w:space="0" w:color="auto"/>
      </w:divBdr>
    </w:div>
    <w:div w:id="1258096216">
      <w:bodyDiv w:val="1"/>
      <w:marLeft w:val="0"/>
      <w:marRight w:val="0"/>
      <w:marTop w:val="0"/>
      <w:marBottom w:val="0"/>
      <w:divBdr>
        <w:top w:val="none" w:sz="0" w:space="0" w:color="auto"/>
        <w:left w:val="none" w:sz="0" w:space="0" w:color="auto"/>
        <w:bottom w:val="none" w:sz="0" w:space="0" w:color="auto"/>
        <w:right w:val="none" w:sz="0" w:space="0" w:color="auto"/>
      </w:divBdr>
    </w:div>
    <w:div w:id="1264801983">
      <w:bodyDiv w:val="1"/>
      <w:marLeft w:val="0"/>
      <w:marRight w:val="0"/>
      <w:marTop w:val="0"/>
      <w:marBottom w:val="0"/>
      <w:divBdr>
        <w:top w:val="none" w:sz="0" w:space="0" w:color="auto"/>
        <w:left w:val="none" w:sz="0" w:space="0" w:color="auto"/>
        <w:bottom w:val="none" w:sz="0" w:space="0" w:color="auto"/>
        <w:right w:val="none" w:sz="0" w:space="0" w:color="auto"/>
      </w:divBdr>
    </w:div>
    <w:div w:id="1327441774">
      <w:bodyDiv w:val="1"/>
      <w:marLeft w:val="0"/>
      <w:marRight w:val="0"/>
      <w:marTop w:val="0"/>
      <w:marBottom w:val="0"/>
      <w:divBdr>
        <w:top w:val="none" w:sz="0" w:space="0" w:color="auto"/>
        <w:left w:val="none" w:sz="0" w:space="0" w:color="auto"/>
        <w:bottom w:val="none" w:sz="0" w:space="0" w:color="auto"/>
        <w:right w:val="none" w:sz="0" w:space="0" w:color="auto"/>
      </w:divBdr>
    </w:div>
    <w:div w:id="1348602471">
      <w:bodyDiv w:val="1"/>
      <w:marLeft w:val="0"/>
      <w:marRight w:val="0"/>
      <w:marTop w:val="0"/>
      <w:marBottom w:val="0"/>
      <w:divBdr>
        <w:top w:val="none" w:sz="0" w:space="0" w:color="auto"/>
        <w:left w:val="none" w:sz="0" w:space="0" w:color="auto"/>
        <w:bottom w:val="none" w:sz="0" w:space="0" w:color="auto"/>
        <w:right w:val="none" w:sz="0" w:space="0" w:color="auto"/>
      </w:divBdr>
    </w:div>
    <w:div w:id="1353341119">
      <w:bodyDiv w:val="1"/>
      <w:marLeft w:val="0"/>
      <w:marRight w:val="0"/>
      <w:marTop w:val="0"/>
      <w:marBottom w:val="0"/>
      <w:divBdr>
        <w:top w:val="none" w:sz="0" w:space="0" w:color="auto"/>
        <w:left w:val="none" w:sz="0" w:space="0" w:color="auto"/>
        <w:bottom w:val="none" w:sz="0" w:space="0" w:color="auto"/>
        <w:right w:val="none" w:sz="0" w:space="0" w:color="auto"/>
      </w:divBdr>
    </w:div>
    <w:div w:id="1355643846">
      <w:bodyDiv w:val="1"/>
      <w:marLeft w:val="0"/>
      <w:marRight w:val="0"/>
      <w:marTop w:val="0"/>
      <w:marBottom w:val="0"/>
      <w:divBdr>
        <w:top w:val="none" w:sz="0" w:space="0" w:color="auto"/>
        <w:left w:val="none" w:sz="0" w:space="0" w:color="auto"/>
        <w:bottom w:val="none" w:sz="0" w:space="0" w:color="auto"/>
        <w:right w:val="none" w:sz="0" w:space="0" w:color="auto"/>
      </w:divBdr>
    </w:div>
    <w:div w:id="1399134333">
      <w:bodyDiv w:val="1"/>
      <w:marLeft w:val="0"/>
      <w:marRight w:val="0"/>
      <w:marTop w:val="0"/>
      <w:marBottom w:val="0"/>
      <w:divBdr>
        <w:top w:val="none" w:sz="0" w:space="0" w:color="auto"/>
        <w:left w:val="none" w:sz="0" w:space="0" w:color="auto"/>
        <w:bottom w:val="none" w:sz="0" w:space="0" w:color="auto"/>
        <w:right w:val="none" w:sz="0" w:space="0" w:color="auto"/>
      </w:divBdr>
    </w:div>
    <w:div w:id="1413695101">
      <w:bodyDiv w:val="1"/>
      <w:marLeft w:val="0"/>
      <w:marRight w:val="0"/>
      <w:marTop w:val="0"/>
      <w:marBottom w:val="0"/>
      <w:divBdr>
        <w:top w:val="none" w:sz="0" w:space="0" w:color="auto"/>
        <w:left w:val="none" w:sz="0" w:space="0" w:color="auto"/>
        <w:bottom w:val="none" w:sz="0" w:space="0" w:color="auto"/>
        <w:right w:val="none" w:sz="0" w:space="0" w:color="auto"/>
      </w:divBdr>
    </w:div>
    <w:div w:id="1416197747">
      <w:bodyDiv w:val="1"/>
      <w:marLeft w:val="0"/>
      <w:marRight w:val="0"/>
      <w:marTop w:val="0"/>
      <w:marBottom w:val="0"/>
      <w:divBdr>
        <w:top w:val="none" w:sz="0" w:space="0" w:color="auto"/>
        <w:left w:val="none" w:sz="0" w:space="0" w:color="auto"/>
        <w:bottom w:val="none" w:sz="0" w:space="0" w:color="auto"/>
        <w:right w:val="none" w:sz="0" w:space="0" w:color="auto"/>
      </w:divBdr>
    </w:div>
    <w:div w:id="1425299305">
      <w:bodyDiv w:val="1"/>
      <w:marLeft w:val="0"/>
      <w:marRight w:val="0"/>
      <w:marTop w:val="0"/>
      <w:marBottom w:val="0"/>
      <w:divBdr>
        <w:top w:val="none" w:sz="0" w:space="0" w:color="auto"/>
        <w:left w:val="none" w:sz="0" w:space="0" w:color="auto"/>
        <w:bottom w:val="none" w:sz="0" w:space="0" w:color="auto"/>
        <w:right w:val="none" w:sz="0" w:space="0" w:color="auto"/>
      </w:divBdr>
      <w:divsChild>
        <w:div w:id="2143303077">
          <w:marLeft w:val="446"/>
          <w:marRight w:val="0"/>
          <w:marTop w:val="0"/>
          <w:marBottom w:val="0"/>
          <w:divBdr>
            <w:top w:val="none" w:sz="0" w:space="0" w:color="auto"/>
            <w:left w:val="none" w:sz="0" w:space="0" w:color="auto"/>
            <w:bottom w:val="none" w:sz="0" w:space="0" w:color="auto"/>
            <w:right w:val="none" w:sz="0" w:space="0" w:color="auto"/>
          </w:divBdr>
        </w:div>
        <w:div w:id="94447906">
          <w:marLeft w:val="446"/>
          <w:marRight w:val="0"/>
          <w:marTop w:val="0"/>
          <w:marBottom w:val="0"/>
          <w:divBdr>
            <w:top w:val="none" w:sz="0" w:space="0" w:color="auto"/>
            <w:left w:val="none" w:sz="0" w:space="0" w:color="auto"/>
            <w:bottom w:val="none" w:sz="0" w:space="0" w:color="auto"/>
            <w:right w:val="none" w:sz="0" w:space="0" w:color="auto"/>
          </w:divBdr>
        </w:div>
        <w:div w:id="1289123952">
          <w:marLeft w:val="446"/>
          <w:marRight w:val="0"/>
          <w:marTop w:val="0"/>
          <w:marBottom w:val="0"/>
          <w:divBdr>
            <w:top w:val="none" w:sz="0" w:space="0" w:color="auto"/>
            <w:left w:val="none" w:sz="0" w:space="0" w:color="auto"/>
            <w:bottom w:val="none" w:sz="0" w:space="0" w:color="auto"/>
            <w:right w:val="none" w:sz="0" w:space="0" w:color="auto"/>
          </w:divBdr>
        </w:div>
        <w:div w:id="514349119">
          <w:marLeft w:val="446"/>
          <w:marRight w:val="0"/>
          <w:marTop w:val="0"/>
          <w:marBottom w:val="0"/>
          <w:divBdr>
            <w:top w:val="none" w:sz="0" w:space="0" w:color="auto"/>
            <w:left w:val="none" w:sz="0" w:space="0" w:color="auto"/>
            <w:bottom w:val="none" w:sz="0" w:space="0" w:color="auto"/>
            <w:right w:val="none" w:sz="0" w:space="0" w:color="auto"/>
          </w:divBdr>
        </w:div>
        <w:div w:id="1217738741">
          <w:marLeft w:val="446"/>
          <w:marRight w:val="0"/>
          <w:marTop w:val="0"/>
          <w:marBottom w:val="0"/>
          <w:divBdr>
            <w:top w:val="none" w:sz="0" w:space="0" w:color="auto"/>
            <w:left w:val="none" w:sz="0" w:space="0" w:color="auto"/>
            <w:bottom w:val="none" w:sz="0" w:space="0" w:color="auto"/>
            <w:right w:val="none" w:sz="0" w:space="0" w:color="auto"/>
          </w:divBdr>
        </w:div>
        <w:div w:id="2069457664">
          <w:marLeft w:val="446"/>
          <w:marRight w:val="0"/>
          <w:marTop w:val="0"/>
          <w:marBottom w:val="0"/>
          <w:divBdr>
            <w:top w:val="none" w:sz="0" w:space="0" w:color="auto"/>
            <w:left w:val="none" w:sz="0" w:space="0" w:color="auto"/>
            <w:bottom w:val="none" w:sz="0" w:space="0" w:color="auto"/>
            <w:right w:val="none" w:sz="0" w:space="0" w:color="auto"/>
          </w:divBdr>
        </w:div>
        <w:div w:id="939409217">
          <w:marLeft w:val="446"/>
          <w:marRight w:val="0"/>
          <w:marTop w:val="0"/>
          <w:marBottom w:val="0"/>
          <w:divBdr>
            <w:top w:val="none" w:sz="0" w:space="0" w:color="auto"/>
            <w:left w:val="none" w:sz="0" w:space="0" w:color="auto"/>
            <w:bottom w:val="none" w:sz="0" w:space="0" w:color="auto"/>
            <w:right w:val="none" w:sz="0" w:space="0" w:color="auto"/>
          </w:divBdr>
        </w:div>
        <w:div w:id="671955751">
          <w:marLeft w:val="446"/>
          <w:marRight w:val="0"/>
          <w:marTop w:val="0"/>
          <w:marBottom w:val="0"/>
          <w:divBdr>
            <w:top w:val="none" w:sz="0" w:space="0" w:color="auto"/>
            <w:left w:val="none" w:sz="0" w:space="0" w:color="auto"/>
            <w:bottom w:val="none" w:sz="0" w:space="0" w:color="auto"/>
            <w:right w:val="none" w:sz="0" w:space="0" w:color="auto"/>
          </w:divBdr>
        </w:div>
      </w:divsChild>
    </w:div>
    <w:div w:id="1437558874">
      <w:bodyDiv w:val="1"/>
      <w:marLeft w:val="0"/>
      <w:marRight w:val="0"/>
      <w:marTop w:val="0"/>
      <w:marBottom w:val="0"/>
      <w:divBdr>
        <w:top w:val="none" w:sz="0" w:space="0" w:color="auto"/>
        <w:left w:val="none" w:sz="0" w:space="0" w:color="auto"/>
        <w:bottom w:val="none" w:sz="0" w:space="0" w:color="auto"/>
        <w:right w:val="none" w:sz="0" w:space="0" w:color="auto"/>
      </w:divBdr>
    </w:div>
    <w:div w:id="1462920415">
      <w:bodyDiv w:val="1"/>
      <w:marLeft w:val="0"/>
      <w:marRight w:val="0"/>
      <w:marTop w:val="0"/>
      <w:marBottom w:val="0"/>
      <w:divBdr>
        <w:top w:val="none" w:sz="0" w:space="0" w:color="auto"/>
        <w:left w:val="none" w:sz="0" w:space="0" w:color="auto"/>
        <w:bottom w:val="none" w:sz="0" w:space="0" w:color="auto"/>
        <w:right w:val="none" w:sz="0" w:space="0" w:color="auto"/>
      </w:divBdr>
    </w:div>
    <w:div w:id="1495947400">
      <w:bodyDiv w:val="1"/>
      <w:marLeft w:val="0"/>
      <w:marRight w:val="0"/>
      <w:marTop w:val="0"/>
      <w:marBottom w:val="0"/>
      <w:divBdr>
        <w:top w:val="none" w:sz="0" w:space="0" w:color="auto"/>
        <w:left w:val="none" w:sz="0" w:space="0" w:color="auto"/>
        <w:bottom w:val="none" w:sz="0" w:space="0" w:color="auto"/>
        <w:right w:val="none" w:sz="0" w:space="0" w:color="auto"/>
      </w:divBdr>
    </w:div>
    <w:div w:id="1504128651">
      <w:bodyDiv w:val="1"/>
      <w:marLeft w:val="0"/>
      <w:marRight w:val="0"/>
      <w:marTop w:val="0"/>
      <w:marBottom w:val="0"/>
      <w:divBdr>
        <w:top w:val="none" w:sz="0" w:space="0" w:color="auto"/>
        <w:left w:val="none" w:sz="0" w:space="0" w:color="auto"/>
        <w:bottom w:val="none" w:sz="0" w:space="0" w:color="auto"/>
        <w:right w:val="none" w:sz="0" w:space="0" w:color="auto"/>
      </w:divBdr>
    </w:div>
    <w:div w:id="1513644798">
      <w:bodyDiv w:val="1"/>
      <w:marLeft w:val="0"/>
      <w:marRight w:val="0"/>
      <w:marTop w:val="0"/>
      <w:marBottom w:val="0"/>
      <w:divBdr>
        <w:top w:val="none" w:sz="0" w:space="0" w:color="auto"/>
        <w:left w:val="none" w:sz="0" w:space="0" w:color="auto"/>
        <w:bottom w:val="none" w:sz="0" w:space="0" w:color="auto"/>
        <w:right w:val="none" w:sz="0" w:space="0" w:color="auto"/>
      </w:divBdr>
    </w:div>
    <w:div w:id="1517572517">
      <w:bodyDiv w:val="1"/>
      <w:marLeft w:val="0"/>
      <w:marRight w:val="0"/>
      <w:marTop w:val="0"/>
      <w:marBottom w:val="0"/>
      <w:divBdr>
        <w:top w:val="none" w:sz="0" w:space="0" w:color="auto"/>
        <w:left w:val="none" w:sz="0" w:space="0" w:color="auto"/>
        <w:bottom w:val="none" w:sz="0" w:space="0" w:color="auto"/>
        <w:right w:val="none" w:sz="0" w:space="0" w:color="auto"/>
      </w:divBdr>
    </w:div>
    <w:div w:id="1550191567">
      <w:bodyDiv w:val="1"/>
      <w:marLeft w:val="0"/>
      <w:marRight w:val="0"/>
      <w:marTop w:val="0"/>
      <w:marBottom w:val="0"/>
      <w:divBdr>
        <w:top w:val="none" w:sz="0" w:space="0" w:color="auto"/>
        <w:left w:val="none" w:sz="0" w:space="0" w:color="auto"/>
        <w:bottom w:val="none" w:sz="0" w:space="0" w:color="auto"/>
        <w:right w:val="none" w:sz="0" w:space="0" w:color="auto"/>
      </w:divBdr>
    </w:div>
    <w:div w:id="1564638318">
      <w:bodyDiv w:val="1"/>
      <w:marLeft w:val="0"/>
      <w:marRight w:val="0"/>
      <w:marTop w:val="0"/>
      <w:marBottom w:val="0"/>
      <w:divBdr>
        <w:top w:val="none" w:sz="0" w:space="0" w:color="auto"/>
        <w:left w:val="none" w:sz="0" w:space="0" w:color="auto"/>
        <w:bottom w:val="none" w:sz="0" w:space="0" w:color="auto"/>
        <w:right w:val="none" w:sz="0" w:space="0" w:color="auto"/>
      </w:divBdr>
    </w:div>
    <w:div w:id="1567688792">
      <w:bodyDiv w:val="1"/>
      <w:marLeft w:val="0"/>
      <w:marRight w:val="0"/>
      <w:marTop w:val="0"/>
      <w:marBottom w:val="0"/>
      <w:divBdr>
        <w:top w:val="none" w:sz="0" w:space="0" w:color="auto"/>
        <w:left w:val="none" w:sz="0" w:space="0" w:color="auto"/>
        <w:bottom w:val="none" w:sz="0" w:space="0" w:color="auto"/>
        <w:right w:val="none" w:sz="0" w:space="0" w:color="auto"/>
      </w:divBdr>
    </w:div>
    <w:div w:id="1581678178">
      <w:bodyDiv w:val="1"/>
      <w:marLeft w:val="0"/>
      <w:marRight w:val="0"/>
      <w:marTop w:val="0"/>
      <w:marBottom w:val="0"/>
      <w:divBdr>
        <w:top w:val="none" w:sz="0" w:space="0" w:color="auto"/>
        <w:left w:val="none" w:sz="0" w:space="0" w:color="auto"/>
        <w:bottom w:val="none" w:sz="0" w:space="0" w:color="auto"/>
        <w:right w:val="none" w:sz="0" w:space="0" w:color="auto"/>
      </w:divBdr>
    </w:div>
    <w:div w:id="1585068753">
      <w:bodyDiv w:val="1"/>
      <w:marLeft w:val="0"/>
      <w:marRight w:val="0"/>
      <w:marTop w:val="0"/>
      <w:marBottom w:val="0"/>
      <w:divBdr>
        <w:top w:val="none" w:sz="0" w:space="0" w:color="auto"/>
        <w:left w:val="none" w:sz="0" w:space="0" w:color="auto"/>
        <w:bottom w:val="none" w:sz="0" w:space="0" w:color="auto"/>
        <w:right w:val="none" w:sz="0" w:space="0" w:color="auto"/>
      </w:divBdr>
    </w:div>
    <w:div w:id="1593977241">
      <w:bodyDiv w:val="1"/>
      <w:marLeft w:val="0"/>
      <w:marRight w:val="0"/>
      <w:marTop w:val="0"/>
      <w:marBottom w:val="0"/>
      <w:divBdr>
        <w:top w:val="none" w:sz="0" w:space="0" w:color="auto"/>
        <w:left w:val="none" w:sz="0" w:space="0" w:color="auto"/>
        <w:bottom w:val="none" w:sz="0" w:space="0" w:color="auto"/>
        <w:right w:val="none" w:sz="0" w:space="0" w:color="auto"/>
      </w:divBdr>
    </w:div>
    <w:div w:id="1597207089">
      <w:bodyDiv w:val="1"/>
      <w:marLeft w:val="0"/>
      <w:marRight w:val="0"/>
      <w:marTop w:val="0"/>
      <w:marBottom w:val="0"/>
      <w:divBdr>
        <w:top w:val="none" w:sz="0" w:space="0" w:color="auto"/>
        <w:left w:val="none" w:sz="0" w:space="0" w:color="auto"/>
        <w:bottom w:val="none" w:sz="0" w:space="0" w:color="auto"/>
        <w:right w:val="none" w:sz="0" w:space="0" w:color="auto"/>
      </w:divBdr>
    </w:div>
    <w:div w:id="1643998849">
      <w:bodyDiv w:val="1"/>
      <w:marLeft w:val="0"/>
      <w:marRight w:val="0"/>
      <w:marTop w:val="0"/>
      <w:marBottom w:val="0"/>
      <w:divBdr>
        <w:top w:val="none" w:sz="0" w:space="0" w:color="auto"/>
        <w:left w:val="none" w:sz="0" w:space="0" w:color="auto"/>
        <w:bottom w:val="none" w:sz="0" w:space="0" w:color="auto"/>
        <w:right w:val="none" w:sz="0" w:space="0" w:color="auto"/>
      </w:divBdr>
    </w:div>
    <w:div w:id="1646158417">
      <w:bodyDiv w:val="1"/>
      <w:marLeft w:val="0"/>
      <w:marRight w:val="0"/>
      <w:marTop w:val="0"/>
      <w:marBottom w:val="0"/>
      <w:divBdr>
        <w:top w:val="none" w:sz="0" w:space="0" w:color="auto"/>
        <w:left w:val="none" w:sz="0" w:space="0" w:color="auto"/>
        <w:bottom w:val="none" w:sz="0" w:space="0" w:color="auto"/>
        <w:right w:val="none" w:sz="0" w:space="0" w:color="auto"/>
      </w:divBdr>
    </w:div>
    <w:div w:id="1646280422">
      <w:bodyDiv w:val="1"/>
      <w:marLeft w:val="0"/>
      <w:marRight w:val="0"/>
      <w:marTop w:val="0"/>
      <w:marBottom w:val="0"/>
      <w:divBdr>
        <w:top w:val="none" w:sz="0" w:space="0" w:color="auto"/>
        <w:left w:val="none" w:sz="0" w:space="0" w:color="auto"/>
        <w:bottom w:val="none" w:sz="0" w:space="0" w:color="auto"/>
        <w:right w:val="none" w:sz="0" w:space="0" w:color="auto"/>
      </w:divBdr>
    </w:div>
    <w:div w:id="1647659629">
      <w:bodyDiv w:val="1"/>
      <w:marLeft w:val="0"/>
      <w:marRight w:val="0"/>
      <w:marTop w:val="0"/>
      <w:marBottom w:val="0"/>
      <w:divBdr>
        <w:top w:val="none" w:sz="0" w:space="0" w:color="auto"/>
        <w:left w:val="none" w:sz="0" w:space="0" w:color="auto"/>
        <w:bottom w:val="none" w:sz="0" w:space="0" w:color="auto"/>
        <w:right w:val="none" w:sz="0" w:space="0" w:color="auto"/>
      </w:divBdr>
    </w:div>
    <w:div w:id="1660647516">
      <w:bodyDiv w:val="1"/>
      <w:marLeft w:val="0"/>
      <w:marRight w:val="0"/>
      <w:marTop w:val="0"/>
      <w:marBottom w:val="0"/>
      <w:divBdr>
        <w:top w:val="none" w:sz="0" w:space="0" w:color="auto"/>
        <w:left w:val="none" w:sz="0" w:space="0" w:color="auto"/>
        <w:bottom w:val="none" w:sz="0" w:space="0" w:color="auto"/>
        <w:right w:val="none" w:sz="0" w:space="0" w:color="auto"/>
      </w:divBdr>
    </w:div>
    <w:div w:id="1664892503">
      <w:bodyDiv w:val="1"/>
      <w:marLeft w:val="0"/>
      <w:marRight w:val="0"/>
      <w:marTop w:val="0"/>
      <w:marBottom w:val="0"/>
      <w:divBdr>
        <w:top w:val="none" w:sz="0" w:space="0" w:color="auto"/>
        <w:left w:val="none" w:sz="0" w:space="0" w:color="auto"/>
        <w:bottom w:val="none" w:sz="0" w:space="0" w:color="auto"/>
        <w:right w:val="none" w:sz="0" w:space="0" w:color="auto"/>
      </w:divBdr>
    </w:div>
    <w:div w:id="1672024848">
      <w:bodyDiv w:val="1"/>
      <w:marLeft w:val="0"/>
      <w:marRight w:val="0"/>
      <w:marTop w:val="0"/>
      <w:marBottom w:val="0"/>
      <w:divBdr>
        <w:top w:val="none" w:sz="0" w:space="0" w:color="auto"/>
        <w:left w:val="none" w:sz="0" w:space="0" w:color="auto"/>
        <w:bottom w:val="none" w:sz="0" w:space="0" w:color="auto"/>
        <w:right w:val="none" w:sz="0" w:space="0" w:color="auto"/>
      </w:divBdr>
    </w:div>
    <w:div w:id="1672638417">
      <w:bodyDiv w:val="1"/>
      <w:marLeft w:val="0"/>
      <w:marRight w:val="0"/>
      <w:marTop w:val="0"/>
      <w:marBottom w:val="0"/>
      <w:divBdr>
        <w:top w:val="none" w:sz="0" w:space="0" w:color="auto"/>
        <w:left w:val="none" w:sz="0" w:space="0" w:color="auto"/>
        <w:bottom w:val="none" w:sz="0" w:space="0" w:color="auto"/>
        <w:right w:val="none" w:sz="0" w:space="0" w:color="auto"/>
      </w:divBdr>
      <w:divsChild>
        <w:div w:id="904335474">
          <w:marLeft w:val="0"/>
          <w:marRight w:val="0"/>
          <w:marTop w:val="0"/>
          <w:marBottom w:val="0"/>
          <w:divBdr>
            <w:top w:val="none" w:sz="0" w:space="0" w:color="auto"/>
            <w:left w:val="none" w:sz="0" w:space="0" w:color="auto"/>
            <w:bottom w:val="none" w:sz="0" w:space="0" w:color="auto"/>
            <w:right w:val="none" w:sz="0" w:space="0" w:color="auto"/>
          </w:divBdr>
          <w:divsChild>
            <w:div w:id="1256015338">
              <w:marLeft w:val="0"/>
              <w:marRight w:val="0"/>
              <w:marTop w:val="0"/>
              <w:marBottom w:val="0"/>
              <w:divBdr>
                <w:top w:val="none" w:sz="0" w:space="0" w:color="auto"/>
                <w:left w:val="none" w:sz="0" w:space="0" w:color="auto"/>
                <w:bottom w:val="none" w:sz="0" w:space="0" w:color="auto"/>
                <w:right w:val="none" w:sz="0" w:space="0" w:color="auto"/>
              </w:divBdr>
              <w:divsChild>
                <w:div w:id="740367587">
                  <w:marLeft w:val="0"/>
                  <w:marRight w:val="0"/>
                  <w:marTop w:val="0"/>
                  <w:marBottom w:val="0"/>
                  <w:divBdr>
                    <w:top w:val="none" w:sz="0" w:space="0" w:color="auto"/>
                    <w:left w:val="none" w:sz="0" w:space="0" w:color="auto"/>
                    <w:bottom w:val="none" w:sz="0" w:space="0" w:color="auto"/>
                    <w:right w:val="none" w:sz="0" w:space="0" w:color="auto"/>
                  </w:divBdr>
                  <w:divsChild>
                    <w:div w:id="8804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25024">
      <w:bodyDiv w:val="1"/>
      <w:marLeft w:val="0"/>
      <w:marRight w:val="0"/>
      <w:marTop w:val="0"/>
      <w:marBottom w:val="0"/>
      <w:divBdr>
        <w:top w:val="none" w:sz="0" w:space="0" w:color="auto"/>
        <w:left w:val="none" w:sz="0" w:space="0" w:color="auto"/>
        <w:bottom w:val="none" w:sz="0" w:space="0" w:color="auto"/>
        <w:right w:val="none" w:sz="0" w:space="0" w:color="auto"/>
      </w:divBdr>
    </w:div>
    <w:div w:id="1685520594">
      <w:bodyDiv w:val="1"/>
      <w:marLeft w:val="0"/>
      <w:marRight w:val="0"/>
      <w:marTop w:val="0"/>
      <w:marBottom w:val="0"/>
      <w:divBdr>
        <w:top w:val="none" w:sz="0" w:space="0" w:color="auto"/>
        <w:left w:val="none" w:sz="0" w:space="0" w:color="auto"/>
        <w:bottom w:val="none" w:sz="0" w:space="0" w:color="auto"/>
        <w:right w:val="none" w:sz="0" w:space="0" w:color="auto"/>
      </w:divBdr>
    </w:div>
    <w:div w:id="1724331140">
      <w:bodyDiv w:val="1"/>
      <w:marLeft w:val="0"/>
      <w:marRight w:val="0"/>
      <w:marTop w:val="0"/>
      <w:marBottom w:val="0"/>
      <w:divBdr>
        <w:top w:val="none" w:sz="0" w:space="0" w:color="auto"/>
        <w:left w:val="none" w:sz="0" w:space="0" w:color="auto"/>
        <w:bottom w:val="none" w:sz="0" w:space="0" w:color="auto"/>
        <w:right w:val="none" w:sz="0" w:space="0" w:color="auto"/>
      </w:divBdr>
    </w:div>
    <w:div w:id="1725982186">
      <w:bodyDiv w:val="1"/>
      <w:marLeft w:val="0"/>
      <w:marRight w:val="0"/>
      <w:marTop w:val="0"/>
      <w:marBottom w:val="0"/>
      <w:divBdr>
        <w:top w:val="none" w:sz="0" w:space="0" w:color="auto"/>
        <w:left w:val="none" w:sz="0" w:space="0" w:color="auto"/>
        <w:bottom w:val="none" w:sz="0" w:space="0" w:color="auto"/>
        <w:right w:val="none" w:sz="0" w:space="0" w:color="auto"/>
      </w:divBdr>
    </w:div>
    <w:div w:id="1728869849">
      <w:bodyDiv w:val="1"/>
      <w:marLeft w:val="0"/>
      <w:marRight w:val="0"/>
      <w:marTop w:val="0"/>
      <w:marBottom w:val="0"/>
      <w:divBdr>
        <w:top w:val="none" w:sz="0" w:space="0" w:color="auto"/>
        <w:left w:val="none" w:sz="0" w:space="0" w:color="auto"/>
        <w:bottom w:val="none" w:sz="0" w:space="0" w:color="auto"/>
        <w:right w:val="none" w:sz="0" w:space="0" w:color="auto"/>
      </w:divBdr>
    </w:div>
    <w:div w:id="1730301641">
      <w:bodyDiv w:val="1"/>
      <w:marLeft w:val="0"/>
      <w:marRight w:val="0"/>
      <w:marTop w:val="0"/>
      <w:marBottom w:val="0"/>
      <w:divBdr>
        <w:top w:val="none" w:sz="0" w:space="0" w:color="auto"/>
        <w:left w:val="none" w:sz="0" w:space="0" w:color="auto"/>
        <w:bottom w:val="none" w:sz="0" w:space="0" w:color="auto"/>
        <w:right w:val="none" w:sz="0" w:space="0" w:color="auto"/>
      </w:divBdr>
    </w:div>
    <w:div w:id="1730609315">
      <w:bodyDiv w:val="1"/>
      <w:marLeft w:val="0"/>
      <w:marRight w:val="0"/>
      <w:marTop w:val="0"/>
      <w:marBottom w:val="0"/>
      <w:divBdr>
        <w:top w:val="none" w:sz="0" w:space="0" w:color="auto"/>
        <w:left w:val="none" w:sz="0" w:space="0" w:color="auto"/>
        <w:bottom w:val="none" w:sz="0" w:space="0" w:color="auto"/>
        <w:right w:val="none" w:sz="0" w:space="0" w:color="auto"/>
      </w:divBdr>
    </w:div>
    <w:div w:id="1741174530">
      <w:bodyDiv w:val="1"/>
      <w:marLeft w:val="0"/>
      <w:marRight w:val="0"/>
      <w:marTop w:val="0"/>
      <w:marBottom w:val="0"/>
      <w:divBdr>
        <w:top w:val="none" w:sz="0" w:space="0" w:color="auto"/>
        <w:left w:val="none" w:sz="0" w:space="0" w:color="auto"/>
        <w:bottom w:val="none" w:sz="0" w:space="0" w:color="auto"/>
        <w:right w:val="none" w:sz="0" w:space="0" w:color="auto"/>
      </w:divBdr>
    </w:div>
    <w:div w:id="1748111411">
      <w:bodyDiv w:val="1"/>
      <w:marLeft w:val="0"/>
      <w:marRight w:val="0"/>
      <w:marTop w:val="0"/>
      <w:marBottom w:val="0"/>
      <w:divBdr>
        <w:top w:val="none" w:sz="0" w:space="0" w:color="auto"/>
        <w:left w:val="none" w:sz="0" w:space="0" w:color="auto"/>
        <w:bottom w:val="none" w:sz="0" w:space="0" w:color="auto"/>
        <w:right w:val="none" w:sz="0" w:space="0" w:color="auto"/>
      </w:divBdr>
    </w:div>
    <w:div w:id="1754356383">
      <w:bodyDiv w:val="1"/>
      <w:marLeft w:val="0"/>
      <w:marRight w:val="0"/>
      <w:marTop w:val="0"/>
      <w:marBottom w:val="0"/>
      <w:divBdr>
        <w:top w:val="none" w:sz="0" w:space="0" w:color="auto"/>
        <w:left w:val="none" w:sz="0" w:space="0" w:color="auto"/>
        <w:bottom w:val="none" w:sz="0" w:space="0" w:color="auto"/>
        <w:right w:val="none" w:sz="0" w:space="0" w:color="auto"/>
      </w:divBdr>
    </w:div>
    <w:div w:id="1771663767">
      <w:bodyDiv w:val="1"/>
      <w:marLeft w:val="0"/>
      <w:marRight w:val="0"/>
      <w:marTop w:val="0"/>
      <w:marBottom w:val="0"/>
      <w:divBdr>
        <w:top w:val="none" w:sz="0" w:space="0" w:color="auto"/>
        <w:left w:val="none" w:sz="0" w:space="0" w:color="auto"/>
        <w:bottom w:val="none" w:sz="0" w:space="0" w:color="auto"/>
        <w:right w:val="none" w:sz="0" w:space="0" w:color="auto"/>
      </w:divBdr>
    </w:div>
    <w:div w:id="1792238706">
      <w:bodyDiv w:val="1"/>
      <w:marLeft w:val="0"/>
      <w:marRight w:val="0"/>
      <w:marTop w:val="0"/>
      <w:marBottom w:val="0"/>
      <w:divBdr>
        <w:top w:val="none" w:sz="0" w:space="0" w:color="auto"/>
        <w:left w:val="none" w:sz="0" w:space="0" w:color="auto"/>
        <w:bottom w:val="none" w:sz="0" w:space="0" w:color="auto"/>
        <w:right w:val="none" w:sz="0" w:space="0" w:color="auto"/>
      </w:divBdr>
    </w:div>
    <w:div w:id="1797984371">
      <w:bodyDiv w:val="1"/>
      <w:marLeft w:val="0"/>
      <w:marRight w:val="0"/>
      <w:marTop w:val="0"/>
      <w:marBottom w:val="0"/>
      <w:divBdr>
        <w:top w:val="none" w:sz="0" w:space="0" w:color="auto"/>
        <w:left w:val="none" w:sz="0" w:space="0" w:color="auto"/>
        <w:bottom w:val="none" w:sz="0" w:space="0" w:color="auto"/>
        <w:right w:val="none" w:sz="0" w:space="0" w:color="auto"/>
      </w:divBdr>
      <w:divsChild>
        <w:div w:id="391194970">
          <w:marLeft w:val="0"/>
          <w:marRight w:val="0"/>
          <w:marTop w:val="0"/>
          <w:marBottom w:val="0"/>
          <w:divBdr>
            <w:top w:val="none" w:sz="0" w:space="0" w:color="auto"/>
            <w:left w:val="none" w:sz="0" w:space="0" w:color="auto"/>
            <w:bottom w:val="none" w:sz="0" w:space="0" w:color="auto"/>
            <w:right w:val="none" w:sz="0" w:space="0" w:color="auto"/>
          </w:divBdr>
          <w:divsChild>
            <w:div w:id="1255548221">
              <w:marLeft w:val="0"/>
              <w:marRight w:val="0"/>
              <w:marTop w:val="0"/>
              <w:marBottom w:val="0"/>
              <w:divBdr>
                <w:top w:val="none" w:sz="0" w:space="0" w:color="auto"/>
                <w:left w:val="none" w:sz="0" w:space="0" w:color="auto"/>
                <w:bottom w:val="none" w:sz="0" w:space="0" w:color="auto"/>
                <w:right w:val="none" w:sz="0" w:space="0" w:color="auto"/>
              </w:divBdr>
              <w:divsChild>
                <w:div w:id="169129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01305">
      <w:bodyDiv w:val="1"/>
      <w:marLeft w:val="0"/>
      <w:marRight w:val="0"/>
      <w:marTop w:val="0"/>
      <w:marBottom w:val="0"/>
      <w:divBdr>
        <w:top w:val="none" w:sz="0" w:space="0" w:color="auto"/>
        <w:left w:val="none" w:sz="0" w:space="0" w:color="auto"/>
        <w:bottom w:val="none" w:sz="0" w:space="0" w:color="auto"/>
        <w:right w:val="none" w:sz="0" w:space="0" w:color="auto"/>
      </w:divBdr>
    </w:div>
    <w:div w:id="1827361305">
      <w:bodyDiv w:val="1"/>
      <w:marLeft w:val="0"/>
      <w:marRight w:val="0"/>
      <w:marTop w:val="0"/>
      <w:marBottom w:val="0"/>
      <w:divBdr>
        <w:top w:val="none" w:sz="0" w:space="0" w:color="auto"/>
        <w:left w:val="none" w:sz="0" w:space="0" w:color="auto"/>
        <w:bottom w:val="none" w:sz="0" w:space="0" w:color="auto"/>
        <w:right w:val="none" w:sz="0" w:space="0" w:color="auto"/>
      </w:divBdr>
    </w:div>
    <w:div w:id="1850607671">
      <w:bodyDiv w:val="1"/>
      <w:marLeft w:val="0"/>
      <w:marRight w:val="0"/>
      <w:marTop w:val="0"/>
      <w:marBottom w:val="0"/>
      <w:divBdr>
        <w:top w:val="none" w:sz="0" w:space="0" w:color="auto"/>
        <w:left w:val="none" w:sz="0" w:space="0" w:color="auto"/>
        <w:bottom w:val="none" w:sz="0" w:space="0" w:color="auto"/>
        <w:right w:val="none" w:sz="0" w:space="0" w:color="auto"/>
      </w:divBdr>
    </w:div>
    <w:div w:id="1857841632">
      <w:bodyDiv w:val="1"/>
      <w:marLeft w:val="0"/>
      <w:marRight w:val="0"/>
      <w:marTop w:val="0"/>
      <w:marBottom w:val="0"/>
      <w:divBdr>
        <w:top w:val="none" w:sz="0" w:space="0" w:color="auto"/>
        <w:left w:val="none" w:sz="0" w:space="0" w:color="auto"/>
        <w:bottom w:val="none" w:sz="0" w:space="0" w:color="auto"/>
        <w:right w:val="none" w:sz="0" w:space="0" w:color="auto"/>
      </w:divBdr>
    </w:div>
    <w:div w:id="1858738022">
      <w:bodyDiv w:val="1"/>
      <w:marLeft w:val="0"/>
      <w:marRight w:val="0"/>
      <w:marTop w:val="0"/>
      <w:marBottom w:val="0"/>
      <w:divBdr>
        <w:top w:val="none" w:sz="0" w:space="0" w:color="auto"/>
        <w:left w:val="none" w:sz="0" w:space="0" w:color="auto"/>
        <w:bottom w:val="none" w:sz="0" w:space="0" w:color="auto"/>
        <w:right w:val="none" w:sz="0" w:space="0" w:color="auto"/>
      </w:divBdr>
      <w:divsChild>
        <w:div w:id="1459838869">
          <w:marLeft w:val="0"/>
          <w:marRight w:val="0"/>
          <w:marTop w:val="0"/>
          <w:marBottom w:val="0"/>
          <w:divBdr>
            <w:top w:val="none" w:sz="0" w:space="0" w:color="auto"/>
            <w:left w:val="none" w:sz="0" w:space="0" w:color="auto"/>
            <w:bottom w:val="none" w:sz="0" w:space="0" w:color="auto"/>
            <w:right w:val="none" w:sz="0" w:space="0" w:color="auto"/>
          </w:divBdr>
          <w:divsChild>
            <w:div w:id="2079084959">
              <w:marLeft w:val="0"/>
              <w:marRight w:val="0"/>
              <w:marTop w:val="0"/>
              <w:marBottom w:val="0"/>
              <w:divBdr>
                <w:top w:val="none" w:sz="0" w:space="0" w:color="auto"/>
                <w:left w:val="none" w:sz="0" w:space="0" w:color="auto"/>
                <w:bottom w:val="none" w:sz="0" w:space="0" w:color="auto"/>
                <w:right w:val="none" w:sz="0" w:space="0" w:color="auto"/>
              </w:divBdr>
              <w:divsChild>
                <w:div w:id="1755473166">
                  <w:marLeft w:val="0"/>
                  <w:marRight w:val="0"/>
                  <w:marTop w:val="0"/>
                  <w:marBottom w:val="0"/>
                  <w:divBdr>
                    <w:top w:val="none" w:sz="0" w:space="0" w:color="auto"/>
                    <w:left w:val="none" w:sz="0" w:space="0" w:color="auto"/>
                    <w:bottom w:val="none" w:sz="0" w:space="0" w:color="auto"/>
                    <w:right w:val="none" w:sz="0" w:space="0" w:color="auto"/>
                  </w:divBdr>
                  <w:divsChild>
                    <w:div w:id="4607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1784">
      <w:bodyDiv w:val="1"/>
      <w:marLeft w:val="0"/>
      <w:marRight w:val="0"/>
      <w:marTop w:val="0"/>
      <w:marBottom w:val="0"/>
      <w:divBdr>
        <w:top w:val="none" w:sz="0" w:space="0" w:color="auto"/>
        <w:left w:val="none" w:sz="0" w:space="0" w:color="auto"/>
        <w:bottom w:val="none" w:sz="0" w:space="0" w:color="auto"/>
        <w:right w:val="none" w:sz="0" w:space="0" w:color="auto"/>
      </w:divBdr>
    </w:div>
    <w:div w:id="1868180131">
      <w:bodyDiv w:val="1"/>
      <w:marLeft w:val="0"/>
      <w:marRight w:val="0"/>
      <w:marTop w:val="0"/>
      <w:marBottom w:val="0"/>
      <w:divBdr>
        <w:top w:val="none" w:sz="0" w:space="0" w:color="auto"/>
        <w:left w:val="none" w:sz="0" w:space="0" w:color="auto"/>
        <w:bottom w:val="none" w:sz="0" w:space="0" w:color="auto"/>
        <w:right w:val="none" w:sz="0" w:space="0" w:color="auto"/>
      </w:divBdr>
      <w:divsChild>
        <w:div w:id="1582526782">
          <w:marLeft w:val="0"/>
          <w:marRight w:val="0"/>
          <w:marTop w:val="0"/>
          <w:marBottom w:val="0"/>
          <w:divBdr>
            <w:top w:val="none" w:sz="0" w:space="0" w:color="auto"/>
            <w:left w:val="none" w:sz="0" w:space="0" w:color="auto"/>
            <w:bottom w:val="none" w:sz="0" w:space="0" w:color="auto"/>
            <w:right w:val="none" w:sz="0" w:space="0" w:color="auto"/>
          </w:divBdr>
          <w:divsChild>
            <w:div w:id="435367088">
              <w:marLeft w:val="0"/>
              <w:marRight w:val="0"/>
              <w:marTop w:val="0"/>
              <w:marBottom w:val="0"/>
              <w:divBdr>
                <w:top w:val="none" w:sz="0" w:space="0" w:color="auto"/>
                <w:left w:val="none" w:sz="0" w:space="0" w:color="auto"/>
                <w:bottom w:val="none" w:sz="0" w:space="0" w:color="auto"/>
                <w:right w:val="none" w:sz="0" w:space="0" w:color="auto"/>
              </w:divBdr>
              <w:divsChild>
                <w:div w:id="1778914116">
                  <w:marLeft w:val="0"/>
                  <w:marRight w:val="0"/>
                  <w:marTop w:val="0"/>
                  <w:marBottom w:val="0"/>
                  <w:divBdr>
                    <w:top w:val="none" w:sz="0" w:space="0" w:color="auto"/>
                    <w:left w:val="none" w:sz="0" w:space="0" w:color="auto"/>
                    <w:bottom w:val="none" w:sz="0" w:space="0" w:color="auto"/>
                    <w:right w:val="none" w:sz="0" w:space="0" w:color="auto"/>
                  </w:divBdr>
                  <w:divsChild>
                    <w:div w:id="9583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768300">
      <w:bodyDiv w:val="1"/>
      <w:marLeft w:val="0"/>
      <w:marRight w:val="0"/>
      <w:marTop w:val="0"/>
      <w:marBottom w:val="0"/>
      <w:divBdr>
        <w:top w:val="none" w:sz="0" w:space="0" w:color="auto"/>
        <w:left w:val="none" w:sz="0" w:space="0" w:color="auto"/>
        <w:bottom w:val="none" w:sz="0" w:space="0" w:color="auto"/>
        <w:right w:val="none" w:sz="0" w:space="0" w:color="auto"/>
      </w:divBdr>
    </w:div>
    <w:div w:id="1876506373">
      <w:bodyDiv w:val="1"/>
      <w:marLeft w:val="0"/>
      <w:marRight w:val="0"/>
      <w:marTop w:val="0"/>
      <w:marBottom w:val="0"/>
      <w:divBdr>
        <w:top w:val="none" w:sz="0" w:space="0" w:color="auto"/>
        <w:left w:val="none" w:sz="0" w:space="0" w:color="auto"/>
        <w:bottom w:val="none" w:sz="0" w:space="0" w:color="auto"/>
        <w:right w:val="none" w:sz="0" w:space="0" w:color="auto"/>
      </w:divBdr>
    </w:div>
    <w:div w:id="1890602763">
      <w:bodyDiv w:val="1"/>
      <w:marLeft w:val="0"/>
      <w:marRight w:val="0"/>
      <w:marTop w:val="0"/>
      <w:marBottom w:val="0"/>
      <w:divBdr>
        <w:top w:val="none" w:sz="0" w:space="0" w:color="auto"/>
        <w:left w:val="none" w:sz="0" w:space="0" w:color="auto"/>
        <w:bottom w:val="none" w:sz="0" w:space="0" w:color="auto"/>
        <w:right w:val="none" w:sz="0" w:space="0" w:color="auto"/>
      </w:divBdr>
    </w:div>
    <w:div w:id="1893080077">
      <w:bodyDiv w:val="1"/>
      <w:marLeft w:val="0"/>
      <w:marRight w:val="0"/>
      <w:marTop w:val="0"/>
      <w:marBottom w:val="0"/>
      <w:divBdr>
        <w:top w:val="none" w:sz="0" w:space="0" w:color="auto"/>
        <w:left w:val="none" w:sz="0" w:space="0" w:color="auto"/>
        <w:bottom w:val="none" w:sz="0" w:space="0" w:color="auto"/>
        <w:right w:val="none" w:sz="0" w:space="0" w:color="auto"/>
      </w:divBdr>
    </w:div>
    <w:div w:id="1902018334">
      <w:bodyDiv w:val="1"/>
      <w:marLeft w:val="0"/>
      <w:marRight w:val="0"/>
      <w:marTop w:val="0"/>
      <w:marBottom w:val="0"/>
      <w:divBdr>
        <w:top w:val="none" w:sz="0" w:space="0" w:color="auto"/>
        <w:left w:val="none" w:sz="0" w:space="0" w:color="auto"/>
        <w:bottom w:val="none" w:sz="0" w:space="0" w:color="auto"/>
        <w:right w:val="none" w:sz="0" w:space="0" w:color="auto"/>
      </w:divBdr>
    </w:div>
    <w:div w:id="1908345571">
      <w:bodyDiv w:val="1"/>
      <w:marLeft w:val="0"/>
      <w:marRight w:val="0"/>
      <w:marTop w:val="0"/>
      <w:marBottom w:val="0"/>
      <w:divBdr>
        <w:top w:val="none" w:sz="0" w:space="0" w:color="auto"/>
        <w:left w:val="none" w:sz="0" w:space="0" w:color="auto"/>
        <w:bottom w:val="none" w:sz="0" w:space="0" w:color="auto"/>
        <w:right w:val="none" w:sz="0" w:space="0" w:color="auto"/>
      </w:divBdr>
    </w:div>
    <w:div w:id="1930114382">
      <w:bodyDiv w:val="1"/>
      <w:marLeft w:val="0"/>
      <w:marRight w:val="0"/>
      <w:marTop w:val="0"/>
      <w:marBottom w:val="0"/>
      <w:divBdr>
        <w:top w:val="none" w:sz="0" w:space="0" w:color="auto"/>
        <w:left w:val="none" w:sz="0" w:space="0" w:color="auto"/>
        <w:bottom w:val="none" w:sz="0" w:space="0" w:color="auto"/>
        <w:right w:val="none" w:sz="0" w:space="0" w:color="auto"/>
      </w:divBdr>
    </w:div>
    <w:div w:id="1930698635">
      <w:bodyDiv w:val="1"/>
      <w:marLeft w:val="0"/>
      <w:marRight w:val="0"/>
      <w:marTop w:val="0"/>
      <w:marBottom w:val="0"/>
      <w:divBdr>
        <w:top w:val="none" w:sz="0" w:space="0" w:color="auto"/>
        <w:left w:val="none" w:sz="0" w:space="0" w:color="auto"/>
        <w:bottom w:val="none" w:sz="0" w:space="0" w:color="auto"/>
        <w:right w:val="none" w:sz="0" w:space="0" w:color="auto"/>
      </w:divBdr>
    </w:div>
    <w:div w:id="1951816159">
      <w:bodyDiv w:val="1"/>
      <w:marLeft w:val="0"/>
      <w:marRight w:val="0"/>
      <w:marTop w:val="0"/>
      <w:marBottom w:val="0"/>
      <w:divBdr>
        <w:top w:val="none" w:sz="0" w:space="0" w:color="auto"/>
        <w:left w:val="none" w:sz="0" w:space="0" w:color="auto"/>
        <w:bottom w:val="none" w:sz="0" w:space="0" w:color="auto"/>
        <w:right w:val="none" w:sz="0" w:space="0" w:color="auto"/>
      </w:divBdr>
    </w:div>
    <w:div w:id="1961453441">
      <w:bodyDiv w:val="1"/>
      <w:marLeft w:val="0"/>
      <w:marRight w:val="0"/>
      <w:marTop w:val="0"/>
      <w:marBottom w:val="0"/>
      <w:divBdr>
        <w:top w:val="none" w:sz="0" w:space="0" w:color="auto"/>
        <w:left w:val="none" w:sz="0" w:space="0" w:color="auto"/>
        <w:bottom w:val="none" w:sz="0" w:space="0" w:color="auto"/>
        <w:right w:val="none" w:sz="0" w:space="0" w:color="auto"/>
      </w:divBdr>
    </w:div>
    <w:div w:id="1968659514">
      <w:bodyDiv w:val="1"/>
      <w:marLeft w:val="0"/>
      <w:marRight w:val="0"/>
      <w:marTop w:val="0"/>
      <w:marBottom w:val="0"/>
      <w:divBdr>
        <w:top w:val="none" w:sz="0" w:space="0" w:color="auto"/>
        <w:left w:val="none" w:sz="0" w:space="0" w:color="auto"/>
        <w:bottom w:val="none" w:sz="0" w:space="0" w:color="auto"/>
        <w:right w:val="none" w:sz="0" w:space="0" w:color="auto"/>
      </w:divBdr>
    </w:div>
    <w:div w:id="1976135392">
      <w:bodyDiv w:val="1"/>
      <w:marLeft w:val="0"/>
      <w:marRight w:val="0"/>
      <w:marTop w:val="0"/>
      <w:marBottom w:val="0"/>
      <w:divBdr>
        <w:top w:val="none" w:sz="0" w:space="0" w:color="auto"/>
        <w:left w:val="none" w:sz="0" w:space="0" w:color="auto"/>
        <w:bottom w:val="none" w:sz="0" w:space="0" w:color="auto"/>
        <w:right w:val="none" w:sz="0" w:space="0" w:color="auto"/>
      </w:divBdr>
    </w:div>
    <w:div w:id="1976720247">
      <w:bodyDiv w:val="1"/>
      <w:marLeft w:val="0"/>
      <w:marRight w:val="0"/>
      <w:marTop w:val="0"/>
      <w:marBottom w:val="0"/>
      <w:divBdr>
        <w:top w:val="none" w:sz="0" w:space="0" w:color="auto"/>
        <w:left w:val="none" w:sz="0" w:space="0" w:color="auto"/>
        <w:bottom w:val="none" w:sz="0" w:space="0" w:color="auto"/>
        <w:right w:val="none" w:sz="0" w:space="0" w:color="auto"/>
      </w:divBdr>
    </w:div>
    <w:div w:id="1981493057">
      <w:bodyDiv w:val="1"/>
      <w:marLeft w:val="0"/>
      <w:marRight w:val="0"/>
      <w:marTop w:val="0"/>
      <w:marBottom w:val="0"/>
      <w:divBdr>
        <w:top w:val="none" w:sz="0" w:space="0" w:color="auto"/>
        <w:left w:val="none" w:sz="0" w:space="0" w:color="auto"/>
        <w:bottom w:val="none" w:sz="0" w:space="0" w:color="auto"/>
        <w:right w:val="none" w:sz="0" w:space="0" w:color="auto"/>
      </w:divBdr>
    </w:div>
    <w:div w:id="1989508422">
      <w:bodyDiv w:val="1"/>
      <w:marLeft w:val="0"/>
      <w:marRight w:val="0"/>
      <w:marTop w:val="0"/>
      <w:marBottom w:val="0"/>
      <w:divBdr>
        <w:top w:val="none" w:sz="0" w:space="0" w:color="auto"/>
        <w:left w:val="none" w:sz="0" w:space="0" w:color="auto"/>
        <w:bottom w:val="none" w:sz="0" w:space="0" w:color="auto"/>
        <w:right w:val="none" w:sz="0" w:space="0" w:color="auto"/>
      </w:divBdr>
    </w:div>
    <w:div w:id="2006282086">
      <w:bodyDiv w:val="1"/>
      <w:marLeft w:val="0"/>
      <w:marRight w:val="0"/>
      <w:marTop w:val="0"/>
      <w:marBottom w:val="0"/>
      <w:divBdr>
        <w:top w:val="none" w:sz="0" w:space="0" w:color="auto"/>
        <w:left w:val="none" w:sz="0" w:space="0" w:color="auto"/>
        <w:bottom w:val="none" w:sz="0" w:space="0" w:color="auto"/>
        <w:right w:val="none" w:sz="0" w:space="0" w:color="auto"/>
      </w:divBdr>
    </w:div>
    <w:div w:id="2022970929">
      <w:bodyDiv w:val="1"/>
      <w:marLeft w:val="0"/>
      <w:marRight w:val="0"/>
      <w:marTop w:val="0"/>
      <w:marBottom w:val="0"/>
      <w:divBdr>
        <w:top w:val="none" w:sz="0" w:space="0" w:color="auto"/>
        <w:left w:val="none" w:sz="0" w:space="0" w:color="auto"/>
        <w:bottom w:val="none" w:sz="0" w:space="0" w:color="auto"/>
        <w:right w:val="none" w:sz="0" w:space="0" w:color="auto"/>
      </w:divBdr>
    </w:div>
    <w:div w:id="2023971145">
      <w:bodyDiv w:val="1"/>
      <w:marLeft w:val="0"/>
      <w:marRight w:val="0"/>
      <w:marTop w:val="0"/>
      <w:marBottom w:val="0"/>
      <w:divBdr>
        <w:top w:val="none" w:sz="0" w:space="0" w:color="auto"/>
        <w:left w:val="none" w:sz="0" w:space="0" w:color="auto"/>
        <w:bottom w:val="none" w:sz="0" w:space="0" w:color="auto"/>
        <w:right w:val="none" w:sz="0" w:space="0" w:color="auto"/>
      </w:divBdr>
      <w:divsChild>
        <w:div w:id="1788045215">
          <w:marLeft w:val="0"/>
          <w:marRight w:val="0"/>
          <w:marTop w:val="0"/>
          <w:marBottom w:val="0"/>
          <w:divBdr>
            <w:top w:val="none" w:sz="0" w:space="0" w:color="auto"/>
            <w:left w:val="none" w:sz="0" w:space="0" w:color="auto"/>
            <w:bottom w:val="none" w:sz="0" w:space="0" w:color="auto"/>
            <w:right w:val="none" w:sz="0" w:space="0" w:color="auto"/>
          </w:divBdr>
          <w:divsChild>
            <w:div w:id="1184125407">
              <w:marLeft w:val="0"/>
              <w:marRight w:val="0"/>
              <w:marTop w:val="0"/>
              <w:marBottom w:val="0"/>
              <w:divBdr>
                <w:top w:val="none" w:sz="0" w:space="0" w:color="auto"/>
                <w:left w:val="none" w:sz="0" w:space="0" w:color="auto"/>
                <w:bottom w:val="none" w:sz="0" w:space="0" w:color="auto"/>
                <w:right w:val="none" w:sz="0" w:space="0" w:color="auto"/>
              </w:divBdr>
              <w:divsChild>
                <w:div w:id="16635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26494">
      <w:bodyDiv w:val="1"/>
      <w:marLeft w:val="0"/>
      <w:marRight w:val="0"/>
      <w:marTop w:val="0"/>
      <w:marBottom w:val="0"/>
      <w:divBdr>
        <w:top w:val="none" w:sz="0" w:space="0" w:color="auto"/>
        <w:left w:val="none" w:sz="0" w:space="0" w:color="auto"/>
        <w:bottom w:val="none" w:sz="0" w:space="0" w:color="auto"/>
        <w:right w:val="none" w:sz="0" w:space="0" w:color="auto"/>
      </w:divBdr>
    </w:div>
    <w:div w:id="2049140276">
      <w:bodyDiv w:val="1"/>
      <w:marLeft w:val="0"/>
      <w:marRight w:val="0"/>
      <w:marTop w:val="0"/>
      <w:marBottom w:val="0"/>
      <w:divBdr>
        <w:top w:val="none" w:sz="0" w:space="0" w:color="auto"/>
        <w:left w:val="none" w:sz="0" w:space="0" w:color="auto"/>
        <w:bottom w:val="none" w:sz="0" w:space="0" w:color="auto"/>
        <w:right w:val="none" w:sz="0" w:space="0" w:color="auto"/>
      </w:divBdr>
    </w:div>
    <w:div w:id="2067296076">
      <w:bodyDiv w:val="1"/>
      <w:marLeft w:val="0"/>
      <w:marRight w:val="0"/>
      <w:marTop w:val="0"/>
      <w:marBottom w:val="0"/>
      <w:divBdr>
        <w:top w:val="none" w:sz="0" w:space="0" w:color="auto"/>
        <w:left w:val="none" w:sz="0" w:space="0" w:color="auto"/>
        <w:bottom w:val="none" w:sz="0" w:space="0" w:color="auto"/>
        <w:right w:val="none" w:sz="0" w:space="0" w:color="auto"/>
      </w:divBdr>
    </w:div>
    <w:div w:id="2098019613">
      <w:bodyDiv w:val="1"/>
      <w:marLeft w:val="0"/>
      <w:marRight w:val="0"/>
      <w:marTop w:val="0"/>
      <w:marBottom w:val="0"/>
      <w:divBdr>
        <w:top w:val="none" w:sz="0" w:space="0" w:color="auto"/>
        <w:left w:val="none" w:sz="0" w:space="0" w:color="auto"/>
        <w:bottom w:val="none" w:sz="0" w:space="0" w:color="auto"/>
        <w:right w:val="none" w:sz="0" w:space="0" w:color="auto"/>
      </w:divBdr>
    </w:div>
    <w:div w:id="2112779367">
      <w:bodyDiv w:val="1"/>
      <w:marLeft w:val="0"/>
      <w:marRight w:val="0"/>
      <w:marTop w:val="0"/>
      <w:marBottom w:val="0"/>
      <w:divBdr>
        <w:top w:val="none" w:sz="0" w:space="0" w:color="auto"/>
        <w:left w:val="none" w:sz="0" w:space="0" w:color="auto"/>
        <w:bottom w:val="none" w:sz="0" w:space="0" w:color="auto"/>
        <w:right w:val="none" w:sz="0" w:space="0" w:color="auto"/>
      </w:divBdr>
    </w:div>
    <w:div w:id="2119912308">
      <w:bodyDiv w:val="1"/>
      <w:marLeft w:val="0"/>
      <w:marRight w:val="0"/>
      <w:marTop w:val="0"/>
      <w:marBottom w:val="0"/>
      <w:divBdr>
        <w:top w:val="none" w:sz="0" w:space="0" w:color="auto"/>
        <w:left w:val="none" w:sz="0" w:space="0" w:color="auto"/>
        <w:bottom w:val="none" w:sz="0" w:space="0" w:color="auto"/>
        <w:right w:val="none" w:sz="0" w:space="0" w:color="auto"/>
      </w:divBdr>
    </w:div>
    <w:div w:id="2142307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Aza16</b:Tag>
    <b:SourceType>InternetSite</b:SourceType>
    <b:Guid>{1F001354-79EB-4845-979B-38480C0399AC}</b:Guid>
    <b:Title>Diagnóstico, de las y los adolescentes que cometen delitos graves en México</b:Title>
    <b:Year>2016</b:Year>
    <b:Author>
      <b:Author>
        <b:NameList>
          <b:Person>
            <b:Last>Azaola</b:Last>
            <b:First>Elena</b:First>
          </b:Person>
        </b:NameList>
      </b:Author>
    </b:Author>
    <b:Month>3</b:Month>
    <b:Day>1</b:Day>
    <b:URL>http://www.aprenderprimero.org/web/wp-content/uploads/2017/04/Participaci%C3%B3n-de-David-Calder%C3%B3n-Olvidados-y-Excluidos-24.04.17.pdf</b:URL>
    <b:RefOrder>11</b:RefOrder>
  </b:Source>
  <b:Source>
    <b:Tag>Rei171</b:Tag>
    <b:SourceType>JournalArticle</b:SourceType>
    <b:Guid>{EDC77780-2277-45D2-932F-AA21E0640BB1}</b:Guid>
    <b:Author>
      <b:Author>
        <b:Corporate>Reinserta Un Mexicano A.C.</b:Corporate>
      </b:Author>
    </b:Author>
    <b:Title>Estudio de factores de riesgo y victimización en adolescentes que cometieron delitos de alto imacto social</b:Title>
    <b:InternetSiteTitle>Reinserta un mexicano</b:InternetSiteTitle>
    <b:Year>2018</b:Year>
    <b:Month>3</b:Month>
    <b:Day>3</b:Day>
    <b:URL>https://reinserta.org/</b:URL>
    <b:Pages>1-184</b:Pages>
    <b:RefOrder>1</b:RefOrder>
  </b:Source>
  <b:Source>
    <b:Tag>OPS023</b:Tag>
    <b:SourceType>Report</b:SourceType>
    <b:Guid>{2D41C417-3569-4D97-9791-1CE6DEEF818D}</b:Guid>
    <b:Author>
      <b:Author>
        <b:Corporate>OMS</b:Corporate>
      </b:Author>
    </b:Author>
    <b:Title>Informe mundial sobre violencia y salud</b:Title>
    <b:Year>2002</b:Year>
    <b:City>Washington, DC</b:City>
    <b:YearAccessed>2020</b:YearAccessed>
    <b:MonthAccessed>03</b:MonthAccessed>
    <b:DayAccessed>25</b:DayAccessed>
    <b:RefOrder>3</b:RefOrder>
  </b:Source>
  <b:Source>
    <b:Tag>ONI19</b:Tag>
    <b:SourceType>Report</b:SourceType>
    <b:Guid>{31C7C988-1B19-48F6-9953-E4BF143A61DB}</b:Guid>
    <b:Author>
      <b:Author>
        <b:Corporate>UNICEF</b:Corporate>
      </b:Author>
    </b:Author>
    <b:Title>Panorama estadístico de la violencia contra niñas, niños y adolescentes en México</b:Title>
    <b:Year>2019</b:Year>
    <b:Publisher>UNICEF</b:Publisher>
    <b:City>México</b:City>
    <b:Institution>Fondo de las Naciones Unidas para la Infancia</b:Institution>
    <b:YearAccessed>2020</b:YearAccessed>
    <b:MonthAccessed>03</b:MonthAccessed>
    <b:DayAccessed>25</b:DayAccessed>
    <b:URL>https://www.unicef.org/mexico/media/1731/file/UNICEF%20PanoramaEstadistico.pdf</b:URL>
    <b:RefOrder>2</b:RefOrder>
  </b:Source>
  <b:Source>
    <b:Tag>UNI14</b:Tag>
    <b:SourceType>Report</b:SourceType>
    <b:Guid>{C35BE82F-C213-4F3F-8AFD-95844644FEAC}</b:Guid>
    <b:Author>
      <b:Author>
        <b:Corporate>UNICEF</b:Corporate>
      </b:Author>
    </b:Author>
    <b:Title>Eliminar la violencia contra niños y niñas, seis estrategias para la accion</b:Title>
    <b:Year>2014</b:Year>
    <b:Pages>12-13.</b:Pages>
    <b:City>la paz</b:City>
    <b:Publisher>UNICEF</b:Publisher>
    <b:YearAccessed>2019</b:YearAccessed>
    <b:MonthAccessed>3</b:MonthAccessed>
    <b:DayAccessed>19</b:DayAccessed>
    <b:URL>http://www.unicef.org/protection</b:URL>
    <b:DOI>ISBN: 978-92-806-4794-5</b:DOI>
    <b:Institution>Fondo de las Naciones Unidas para la Infancia</b:Institution>
    <b:ThesisType>Electronico</b:ThesisType>
    <b:RefOrder>4</b:RefOrder>
  </b:Source>
  <b:Source>
    <b:Tag>Bot12</b:Tag>
    <b:SourceType>Report</b:SourceType>
    <b:Guid>{65B15476-8DF5-4490-820B-336CC76F07A1}</b:Guid>
    <b:Author>
      <b:Author>
        <b:NameList>
          <b:Person>
            <b:Last>Bott</b:Last>
            <b:First>Sara</b:First>
          </b:Person>
          <b:Person>
            <b:Last>Guedes</b:Last>
            <b:First>A</b:First>
          </b:Person>
          <b:Person>
            <b:Last>Goodwin</b:Last>
            <b:First>Mary</b:First>
          </b:Person>
          <b:Person>
            <b:Last>Adams Mendoza</b:Last>
            <b:First>Jennifer</b:First>
          </b:Person>
        </b:NameList>
      </b:Author>
    </b:Author>
    <b:Title>Violencia contra las mujeres</b:Title>
    <b:Year>2012</b:Year>
    <b:Publisher>OMS</b:Publisher>
    <b:City>Washington</b:City>
    <b:RefOrder>5</b:RefOrder>
  </b:Source>
  <b:Source>
    <b:Tag>SSA171</b:Tag>
    <b:SourceType>Report</b:SourceType>
    <b:Guid>{DE03ED19-EE55-4C2A-BA99-CD2DC84B4CDC}</b:Guid>
    <b:Author>
      <b:Author>
        <b:Corporate>SSA</b:Corporate>
      </b:Author>
    </b:Author>
    <b:Title>Informe Nacional Sobre Violencia y Salud</b:Title>
    <b:Year>2017</b:Year>
    <b:City>México</b:City>
    <b:YearAccessed>2020</b:YearAccessed>
    <b:MonthAccessed>03</b:MonthAccessed>
    <b:DayAccessed>27</b:DayAccessed>
    <b:URL>https://www.unicef.org/mexico/spanish/Informe_Nacional-capitulo_II_y_III(2).pdf </b:URL>
    <b:RefOrder>6</b:RefOrder>
  </b:Source>
  <b:Source>
    <b:Tag>Con19</b:Tag>
    <b:SourceType>Report</b:SourceType>
    <b:Guid>{217142FB-436B-4FC2-BEC0-B7E51F803550}</b:Guid>
    <b:Title>Ley General de Acceso de las Mujeres a una Vida Libre de Violencia</b:Title>
    <b:Year>2018</b:Year>
    <b:City>México</b:City>
    <b:Author>
      <b:Author>
        <b:Corporate>Congreso de la Union.</b:Corporate>
      </b:Author>
    </b:Author>
    <b:Institution>Congreso de la Union</b:Institution>
    <b:YearAccessed>2020</b:YearAccessed>
    <b:MonthAccessed>03</b:MonthAccessed>
    <b:DayAccessed>21</b:DayAccessed>
    <b:URL>http://www.diputados.gob.mx/LeyesBiblio/pdf/LGAMVLV_130418.pdf</b:URL>
    <b:Department>DOF 13-04-2018</b:Department>
    <b:RefOrder>7</b:RefOrder>
  </b:Source>
  <b:Source>
    <b:Tag>MIE12</b:Tag>
    <b:SourceType>JournalArticle</b:SourceType>
    <b:Guid>{EB541718-A40D-4060-A5E2-8C496F0B7BE9}</b:Guid>
    <b:Title>Las instituciones educativas y la comunidad frente al maltrato infantil: una experiencia de investigación acción participativa</b:Title>
    <b:Year>2012</b:Year>
    <b:URL>https://doi.org/10.1590/S1517-97022011005000010</b:URL>
    <b:Author>
      <b:Author>
        <b:NameList>
          <b:Person>
            <b:Last>Barrera</b:Last>
            <b:First>María</b:First>
            <b:Middle>Dilia Mieles, Espitia, María Victoria Gaitán, &amp; Gaitán, Renán Cepeda</b:Middle>
          </b:Person>
        </b:NameList>
      </b:Author>
    </b:Author>
    <b:JournalName>Educação e Pesquisa</b:JournalName>
    <b:Pages>79-98</b:Pages>
    <b:City>São Paulo</b:City>
    <b:Month>October </b:Month>
    <b:Day>21</b:Day>
    <b:Volume>38</b:Volume>
    <b:Issue>1</b:Issue>
    <b:RefOrder>8</b:RefOrder>
  </b:Source>
  <b:Source>
    <b:Tag>MUÑ18</b:Tag>
    <b:SourceType>JournalArticle</b:SourceType>
    <b:Guid>{EFFBB0B4-04FC-4299-B0A4-4748E5F14C9B}</b:Guid>
    <b:Author>
      <b:Author>
        <b:NameList>
          <b:Person>
            <b:Last>Marina Muñoz-Rivas1</b:Last>
            <b:First>Manuel</b:First>
            <b:Middle>Gámez-Guadix</b:Middle>
          </b:Person>
          <b:Person>
            <b:Last>Jiménez</b:Last>
            <b:First>Guadalupe</b:First>
          </b:Person>
        </b:NameList>
      </b:Author>
    </b:Author>
    <b:Title>Factores de riesgo y de proteccion para el maltrato infantil en niños mexicanos</b:Title>
    <b:JournalName>Revista Mexicana de Psicologia</b:JournalName>
    <b:Year>2008</b:Year>
    <b:Pages>165-174</b:Pages>
    <b:URL>https://www.researchgate.net/publication/272157268_Munoz_Gamez_y_Jimenez_Factores_de_riesgo_y_de_proteccion_para_el_maltrato_infantil_en_ninos_mexicanos</b:URL>
    <b:Volume>25</b:Volume>
    <b:City>México</b:City>
    <b:Month>Junio</b:Month>
    <b:Issue>1</b:Issue>
    <b:RefOrder>9</b:RefOrder>
  </b:Source>
  <b:Source>
    <b:Tag>CND18</b:Tag>
    <b:SourceType>Report</b:SourceType>
    <b:Guid>{87EC7602-CDD9-42B8-9F11-7945F1CC2317}</b:Guid>
    <b:Author>
      <b:Author>
        <b:Corporate>CNDH</b:Corporate>
      </b:Author>
    </b:Author>
    <b:Title>Informe sobre centros de tratamiento interno para adolescentes que infringen la ley penal</b:Title>
    <b:JournalName>CNDH</b:JournalName>
    <b:Year>2018</b:Year>
    <b:Publisher>CNDH</b:Publisher>
    <b:City>Mexico</b:City>
    <b:URL>http://informe.cndh.org.mx/menu.aspx?id=111</b:URL>
    <b:RefOrder>10</b:RefOrder>
  </b:Source>
</b:Sources>
</file>

<file path=customXml/itemProps1.xml><?xml version="1.0" encoding="utf-8"?>
<ds:datastoreItem xmlns:ds="http://schemas.openxmlformats.org/officeDocument/2006/customXml" ds:itemID="{0E809E6B-CA1B-294C-A271-E4CF5E2E7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5188</Words>
  <Characters>28537</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DIRCOM</Company>
  <LinksUpToDate>false</LinksUpToDate>
  <CharactersWithSpaces>33658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DIAZ</dc:creator>
  <cp:keywords/>
  <dc:description/>
  <cp:lastModifiedBy>Gustavo Toledo</cp:lastModifiedBy>
  <cp:revision>8</cp:revision>
  <cp:lastPrinted>2019-12-05T19:06:00Z</cp:lastPrinted>
  <dcterms:created xsi:type="dcterms:W3CDTF">2020-11-20T01:55:00Z</dcterms:created>
  <dcterms:modified xsi:type="dcterms:W3CDTF">2020-12-01T23:35:00Z</dcterms:modified>
</cp:coreProperties>
</file>